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C9F" w:rsidRDefault="00A44C9F">
      <w:pPr>
        <w:spacing w:before="99"/>
        <w:ind w:left="3890"/>
        <w:rPr>
          <w:lang w:val="sr-Latn-RS"/>
        </w:rPr>
      </w:pPr>
    </w:p>
    <w:p w:rsidR="00A44C9F" w:rsidRDefault="00C65468">
      <w:pPr>
        <w:spacing w:before="99"/>
        <w:ind w:left="3890"/>
        <w:rPr>
          <w:lang w:val="sr-Cyrl-RS"/>
        </w:rPr>
      </w:pPr>
      <w:r>
        <w:rPr>
          <w:lang w:val="sr-Cyrl-RS"/>
        </w:rPr>
        <w:t xml:space="preserve">   </w:t>
      </w:r>
      <w:r>
        <w:rPr>
          <w:noProof/>
        </w:rPr>
        <w:drawing>
          <wp:inline distT="0" distB="0" distL="0" distR="0" wp14:anchorId="49C8EEAA" wp14:editId="3C78D908">
            <wp:extent cx="771525" cy="8763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468" w:rsidRPr="002F47D7" w:rsidRDefault="00C65468" w:rsidP="00C65468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</w:t>
      </w:r>
      <w:r w:rsidRPr="002F47D7">
        <w:rPr>
          <w:lang w:val="sr-Cyrl-CS"/>
        </w:rPr>
        <w:t>Р Е П У Б Л И К А  С Р Б И Ј А</w:t>
      </w:r>
    </w:p>
    <w:p w:rsidR="00A44C9F" w:rsidRPr="00C65468" w:rsidRDefault="00C65468" w:rsidP="00C65468">
      <w:pPr>
        <w:spacing w:before="99"/>
        <w:rPr>
          <w:lang w:val="sr-Cyrl-RS"/>
        </w:rPr>
      </w:pPr>
      <w:r>
        <w:rPr>
          <w:lang w:val="sr-Cyrl-CS"/>
        </w:rPr>
        <w:t xml:space="preserve">                                                         О П Ш Т И Н А</w:t>
      </w:r>
      <w:r w:rsidRPr="002F47D7">
        <w:rPr>
          <w:lang w:val="sr-Cyrl-CS"/>
        </w:rPr>
        <w:t xml:space="preserve">  А Р А Н Ђ Е Л О В А</w:t>
      </w:r>
      <w:r w:rsidRPr="00C65468">
        <w:rPr>
          <w:lang w:val="sr-Cyrl-CS"/>
        </w:rPr>
        <w:t xml:space="preserve"> </w:t>
      </w:r>
      <w:r w:rsidRPr="002F47D7">
        <w:rPr>
          <w:lang w:val="sr-Cyrl-CS"/>
        </w:rPr>
        <w:t>Ц</w:t>
      </w:r>
    </w:p>
    <w:p w:rsidR="00031F8D" w:rsidRDefault="00031F8D">
      <w:pPr>
        <w:spacing w:line="200" w:lineRule="exact"/>
      </w:pPr>
    </w:p>
    <w:p w:rsidR="00031F8D" w:rsidRDefault="00031F8D">
      <w:pPr>
        <w:spacing w:before="5" w:line="200" w:lineRule="exact"/>
      </w:pPr>
    </w:p>
    <w:p w:rsidR="00031F8D" w:rsidRPr="00A44C9F" w:rsidRDefault="00E5691E">
      <w:pPr>
        <w:spacing w:line="380" w:lineRule="exact"/>
        <w:ind w:left="4273" w:right="4267"/>
        <w:jc w:val="center"/>
        <w:rPr>
          <w:rFonts w:ascii="Calibri" w:eastAsia="Calibri" w:hAnsi="Calibri" w:cs="Calibri"/>
          <w:sz w:val="32"/>
          <w:szCs w:val="32"/>
          <w:lang w:val="sr-Cyrl-RS"/>
        </w:rPr>
      </w:pPr>
      <w:r>
        <w:rPr>
          <w:rFonts w:ascii="Calibri" w:eastAsia="Calibri" w:hAnsi="Calibri" w:cs="Calibri"/>
          <w:b/>
          <w:w w:val="99"/>
          <w:position w:val="1"/>
          <w:sz w:val="32"/>
          <w:szCs w:val="32"/>
        </w:rPr>
        <w:t>ПОЗ</w:t>
      </w:r>
      <w:r>
        <w:rPr>
          <w:rFonts w:ascii="Calibri" w:eastAsia="Calibri" w:hAnsi="Calibri" w:cs="Calibri"/>
          <w:b/>
          <w:spacing w:val="1"/>
          <w:w w:val="99"/>
          <w:position w:val="1"/>
          <w:sz w:val="32"/>
          <w:szCs w:val="32"/>
        </w:rPr>
        <w:t>И</w:t>
      </w:r>
      <w:r w:rsidR="00A44C9F">
        <w:rPr>
          <w:rFonts w:ascii="Calibri" w:eastAsia="Calibri" w:hAnsi="Calibri" w:cs="Calibri"/>
          <w:b/>
          <w:w w:val="99"/>
          <w:position w:val="1"/>
          <w:sz w:val="32"/>
          <w:szCs w:val="32"/>
        </w:rPr>
        <w:t>В</w:t>
      </w:r>
    </w:p>
    <w:p w:rsidR="00031F8D" w:rsidRDefault="00031F8D">
      <w:pPr>
        <w:spacing w:before="7" w:line="100" w:lineRule="exact"/>
        <w:rPr>
          <w:sz w:val="11"/>
          <w:szCs w:val="11"/>
        </w:rPr>
      </w:pPr>
    </w:p>
    <w:p w:rsidR="00031F8D" w:rsidRDefault="00E5691E">
      <w:pPr>
        <w:spacing w:line="340" w:lineRule="exact"/>
        <w:ind w:left="662" w:right="658"/>
        <w:jc w:val="center"/>
        <w:rPr>
          <w:rFonts w:ascii="Calibri" w:eastAsia="Calibri" w:hAnsi="Calibri" w:cs="Calibri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-528320</wp:posOffset>
                </wp:positionV>
                <wp:extent cx="5977890" cy="0"/>
                <wp:effectExtent l="6350" t="8890" r="6985" b="1016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7890" cy="0"/>
                          <a:chOff x="1390" y="-832"/>
                          <a:chExt cx="9414" cy="0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390" y="-832"/>
                            <a:ext cx="9414" cy="0"/>
                          </a:xfrm>
                          <a:custGeom>
                            <a:avLst/>
                            <a:gdLst>
                              <a:gd name="T0" fmla="+- 0 1390 1390"/>
                              <a:gd name="T1" fmla="*/ T0 w 9414"/>
                              <a:gd name="T2" fmla="+- 0 10804 1390"/>
                              <a:gd name="T3" fmla="*/ T2 w 94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14">
                                <a:moveTo>
                                  <a:pt x="0" y="0"/>
                                </a:moveTo>
                                <a:lnTo>
                                  <a:pt x="941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F4BE2E" id="Group 4" o:spid="_x0000_s1026" style="position:absolute;margin-left:69.5pt;margin-top:-41.6pt;width:470.7pt;height:0;z-index:-251659264;mso-position-horizontal-relative:page" coordorigin="1390,-832" coordsize="941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">
                <v:shape id="Freeform 5" o:spid="_x0000_s1027" style="position:absolute;left:1390;top:-832;width:9414;height:0;visibility:visible;mso-wrap-style:square;v-text-anchor:top" coordsize="94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TpbcIA&#10;AADaAAAADwAAAGRycy9kb3ducmV2LnhtbESPQYvCMBSE7wv+h/CEva2py1qkGkWElV6UqgWvj+bZ&#10;FpuX0kRb/71ZWPA4zMw3zHI9mEY8qHO1ZQXTSQSCuLC65lJBfv79moNwHlljY5kUPMnBejX6WGKi&#10;bc9Hepx8KQKEXYIKKu/bREpXVGTQTWxLHLyr7Qz6ILtS6g77ADeN/I6iWBqsOSxU2NK2ouJ2uhsF&#10;l/6Q3eNsQ2kcPXfZLk/n+/xHqc/xsFmA8DT4d/i/nWoFM/i7Em6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1OltwgAAANoAAAAPAAAAAAAAAAAAAAAAAJgCAABkcnMvZG93&#10;bnJldi54bWxQSwUGAAAAAAQABAD1AAAAhwMAAAAA&#10;" path="m,l9414,e" filled="f" strokeweight=".58pt">
                  <v:path arrowok="t" o:connecttype="custom" o:connectlocs="0,0;9414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spacing w:val="-1"/>
          <w:sz w:val="28"/>
          <w:szCs w:val="28"/>
        </w:rPr>
        <w:t>З</w:t>
      </w:r>
      <w:r>
        <w:rPr>
          <w:rFonts w:ascii="Calibri" w:eastAsia="Calibri" w:hAnsi="Calibri" w:cs="Calibri"/>
          <w:b/>
          <w:sz w:val="28"/>
          <w:szCs w:val="28"/>
        </w:rPr>
        <w:t>А ПР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Е</w:t>
      </w:r>
      <w:r>
        <w:rPr>
          <w:rFonts w:ascii="Calibri" w:eastAsia="Calibri" w:hAnsi="Calibri" w:cs="Calibri"/>
          <w:b/>
          <w:sz w:val="28"/>
          <w:szCs w:val="28"/>
        </w:rPr>
        <w:t>ДЛАГ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А</w:t>
      </w:r>
      <w:r>
        <w:rPr>
          <w:rFonts w:ascii="Calibri" w:eastAsia="Calibri" w:hAnsi="Calibri" w:cs="Calibri"/>
          <w:b/>
          <w:sz w:val="28"/>
          <w:szCs w:val="28"/>
        </w:rPr>
        <w:t>ЊЕ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П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Р</w:t>
      </w:r>
      <w:r>
        <w:rPr>
          <w:rFonts w:ascii="Calibri" w:eastAsia="Calibri" w:hAnsi="Calibri" w:cs="Calibri"/>
          <w:b/>
          <w:sz w:val="28"/>
          <w:szCs w:val="28"/>
        </w:rPr>
        <w:t>ОЈЕКА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Т</w:t>
      </w:r>
      <w:r>
        <w:rPr>
          <w:rFonts w:ascii="Calibri" w:eastAsia="Calibri" w:hAnsi="Calibri" w:cs="Calibri"/>
          <w:b/>
          <w:sz w:val="28"/>
          <w:szCs w:val="28"/>
        </w:rPr>
        <w:t>А КОЈИ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ЋЕ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С</w:t>
      </w:r>
      <w:r>
        <w:rPr>
          <w:rFonts w:ascii="Calibri" w:eastAsia="Calibri" w:hAnsi="Calibri" w:cs="Calibri"/>
          <w:b/>
          <w:sz w:val="28"/>
          <w:szCs w:val="28"/>
        </w:rPr>
        <w:t>Е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ФИНА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Н</w:t>
      </w:r>
      <w:r>
        <w:rPr>
          <w:rFonts w:ascii="Calibri" w:eastAsia="Calibri" w:hAnsi="Calibri" w:cs="Calibri"/>
          <w:b/>
          <w:sz w:val="28"/>
          <w:szCs w:val="28"/>
        </w:rPr>
        <w:t>СИ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Р</w:t>
      </w:r>
      <w:r>
        <w:rPr>
          <w:rFonts w:ascii="Calibri" w:eastAsia="Calibri" w:hAnsi="Calibri" w:cs="Calibri"/>
          <w:b/>
          <w:sz w:val="28"/>
          <w:szCs w:val="28"/>
        </w:rPr>
        <w:t>АТИ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ИЗ</w:t>
      </w:r>
      <w:r>
        <w:rPr>
          <w:rFonts w:ascii="Calibri" w:eastAsia="Calibri" w:hAnsi="Calibri" w:cs="Calibri"/>
          <w:b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БУ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Џ</w:t>
      </w:r>
      <w:r>
        <w:rPr>
          <w:rFonts w:ascii="Calibri" w:eastAsia="Calibri" w:hAnsi="Calibri" w:cs="Calibri"/>
          <w:b/>
          <w:sz w:val="28"/>
          <w:szCs w:val="28"/>
        </w:rPr>
        <w:t>ЕТА ОПШТ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И</w:t>
      </w:r>
      <w:r>
        <w:rPr>
          <w:rFonts w:ascii="Calibri" w:eastAsia="Calibri" w:hAnsi="Calibri" w:cs="Calibri"/>
          <w:b/>
          <w:sz w:val="28"/>
          <w:szCs w:val="28"/>
        </w:rPr>
        <w:t xml:space="preserve">НЕ </w:t>
      </w:r>
      <w:r w:rsidR="00A44C9F">
        <w:rPr>
          <w:rFonts w:ascii="Calibri" w:eastAsia="Calibri" w:hAnsi="Calibri" w:cs="Calibri"/>
          <w:b/>
          <w:spacing w:val="1"/>
          <w:sz w:val="28"/>
          <w:szCs w:val="28"/>
        </w:rPr>
        <w:t>АРАНЂЕЛОВАЦ</w:t>
      </w:r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З</w:t>
      </w:r>
      <w:r>
        <w:rPr>
          <w:rFonts w:ascii="Calibri" w:eastAsia="Calibri" w:hAnsi="Calibri" w:cs="Calibri"/>
          <w:b/>
          <w:sz w:val="28"/>
          <w:szCs w:val="28"/>
        </w:rPr>
        <w:t>А</w:t>
      </w:r>
      <w:r w:rsidR="00D56C71">
        <w:rPr>
          <w:rFonts w:ascii="Calibri" w:eastAsia="Calibri" w:hAnsi="Calibri" w:cs="Calibri"/>
          <w:b/>
          <w:spacing w:val="-1"/>
          <w:sz w:val="28"/>
          <w:szCs w:val="28"/>
        </w:rPr>
        <w:t xml:space="preserve"> 2026</w:t>
      </w:r>
      <w:r>
        <w:rPr>
          <w:rFonts w:ascii="Calibri" w:eastAsia="Calibri" w:hAnsi="Calibri" w:cs="Calibri"/>
          <w:b/>
          <w:sz w:val="28"/>
          <w:szCs w:val="28"/>
        </w:rPr>
        <w:t>.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Г</w:t>
      </w:r>
      <w:r>
        <w:rPr>
          <w:rFonts w:ascii="Calibri" w:eastAsia="Calibri" w:hAnsi="Calibri" w:cs="Calibri"/>
          <w:b/>
          <w:sz w:val="28"/>
          <w:szCs w:val="28"/>
        </w:rPr>
        <w:t>ОДИНУ</w:t>
      </w:r>
    </w:p>
    <w:p w:rsidR="00031F8D" w:rsidRDefault="00031F8D">
      <w:pPr>
        <w:spacing w:before="15" w:line="260" w:lineRule="exact"/>
        <w:rPr>
          <w:sz w:val="26"/>
          <w:szCs w:val="26"/>
        </w:rPr>
      </w:pPr>
    </w:p>
    <w:p w:rsidR="00031F8D" w:rsidRDefault="00E5691E">
      <w:pPr>
        <w:ind w:right="110"/>
        <w:jc w:val="right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Д</w:t>
      </w:r>
      <w:r>
        <w:rPr>
          <w:rFonts w:ascii="Calibri" w:eastAsia="Calibri" w:hAnsi="Calibri" w:cs="Calibri"/>
          <w:spacing w:val="-1"/>
          <w:sz w:val="22"/>
          <w:szCs w:val="22"/>
        </w:rPr>
        <w:t>а</w:t>
      </w:r>
      <w:r>
        <w:rPr>
          <w:rFonts w:ascii="Calibri" w:eastAsia="Calibri" w:hAnsi="Calibri" w:cs="Calibri"/>
          <w:spacing w:val="1"/>
          <w:sz w:val="22"/>
          <w:szCs w:val="22"/>
        </w:rPr>
        <w:t>ту</w:t>
      </w:r>
      <w:r>
        <w:rPr>
          <w:rFonts w:ascii="Calibri" w:eastAsia="Calibri" w:hAnsi="Calibri" w:cs="Calibri"/>
          <w:spacing w:val="-3"/>
          <w:sz w:val="22"/>
          <w:szCs w:val="22"/>
        </w:rPr>
        <w:t>м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D56C71">
        <w:rPr>
          <w:rFonts w:ascii="Calibri" w:eastAsia="Calibri" w:hAnsi="Calibri" w:cs="Calibri"/>
          <w:spacing w:val="-2"/>
          <w:sz w:val="22"/>
          <w:szCs w:val="22"/>
        </w:rPr>
        <w:t>14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 w:rsidR="00D56C71">
        <w:rPr>
          <w:rFonts w:ascii="Calibri" w:eastAsia="Calibri" w:hAnsi="Calibri" w:cs="Calibri"/>
          <w:sz w:val="22"/>
          <w:szCs w:val="22"/>
        </w:rPr>
        <w:t>5</w:t>
      </w:r>
    </w:p>
    <w:p w:rsidR="00031F8D" w:rsidRDefault="00031F8D">
      <w:pPr>
        <w:spacing w:before="7" w:line="260" w:lineRule="exact"/>
        <w:rPr>
          <w:sz w:val="26"/>
          <w:szCs w:val="26"/>
        </w:rPr>
      </w:pPr>
    </w:p>
    <w:p w:rsidR="00031F8D" w:rsidRDefault="00E5691E">
      <w:pPr>
        <w:ind w:left="119" w:right="6055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Пош</w:t>
      </w:r>
      <w:r>
        <w:rPr>
          <w:rFonts w:ascii="Calibri" w:eastAsia="Calibri" w:hAnsi="Calibri" w:cs="Calibri"/>
          <w:spacing w:val="-2"/>
          <w:sz w:val="22"/>
          <w:szCs w:val="22"/>
        </w:rPr>
        <w:t>т</w:t>
      </w:r>
      <w:r>
        <w:rPr>
          <w:rFonts w:ascii="Calibri" w:eastAsia="Calibri" w:hAnsi="Calibri" w:cs="Calibri"/>
          <w:spacing w:val="1"/>
          <w:sz w:val="22"/>
          <w:szCs w:val="22"/>
        </w:rPr>
        <w:t>о</w:t>
      </w:r>
      <w:r>
        <w:rPr>
          <w:rFonts w:ascii="Calibri" w:eastAsia="Calibri" w:hAnsi="Calibri" w:cs="Calibri"/>
          <w:sz w:val="22"/>
          <w:szCs w:val="22"/>
        </w:rPr>
        <w:t>ва</w:t>
      </w:r>
      <w:r>
        <w:rPr>
          <w:rFonts w:ascii="Calibri" w:eastAsia="Calibri" w:hAnsi="Calibri" w:cs="Calibri"/>
          <w:spacing w:val="-3"/>
          <w:sz w:val="22"/>
          <w:szCs w:val="22"/>
        </w:rPr>
        <w:t>н</w:t>
      </w:r>
      <w:r>
        <w:rPr>
          <w:rFonts w:ascii="Calibri" w:eastAsia="Calibri" w:hAnsi="Calibri" w:cs="Calibri"/>
          <w:sz w:val="22"/>
          <w:szCs w:val="22"/>
        </w:rPr>
        <w:t>и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с</w:t>
      </w:r>
      <w:r>
        <w:rPr>
          <w:rFonts w:ascii="Calibri" w:eastAsia="Calibri" w:hAnsi="Calibri" w:cs="Calibri"/>
          <w:spacing w:val="1"/>
          <w:sz w:val="22"/>
          <w:szCs w:val="22"/>
        </w:rPr>
        <w:t>у</w:t>
      </w:r>
      <w:r>
        <w:rPr>
          <w:rFonts w:ascii="Calibri" w:eastAsia="Calibri" w:hAnsi="Calibri" w:cs="Calibri"/>
          <w:sz w:val="22"/>
          <w:szCs w:val="22"/>
        </w:rPr>
        <w:t>грађа</w:t>
      </w:r>
      <w:r>
        <w:rPr>
          <w:rFonts w:ascii="Calibri" w:eastAsia="Calibri" w:hAnsi="Calibri" w:cs="Calibri"/>
          <w:spacing w:val="-3"/>
          <w:sz w:val="22"/>
          <w:szCs w:val="22"/>
        </w:rPr>
        <w:t>н</w:t>
      </w:r>
      <w:r>
        <w:rPr>
          <w:rFonts w:ascii="Calibri" w:eastAsia="Calibri" w:hAnsi="Calibri" w:cs="Calibri"/>
          <w:sz w:val="22"/>
          <w:szCs w:val="22"/>
        </w:rPr>
        <w:t>и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и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с</w:t>
      </w:r>
      <w:r>
        <w:rPr>
          <w:rFonts w:ascii="Calibri" w:eastAsia="Calibri" w:hAnsi="Calibri" w:cs="Calibri"/>
          <w:spacing w:val="1"/>
          <w:sz w:val="22"/>
          <w:szCs w:val="22"/>
        </w:rPr>
        <w:t>у</w:t>
      </w:r>
      <w:r>
        <w:rPr>
          <w:rFonts w:ascii="Calibri" w:eastAsia="Calibri" w:hAnsi="Calibri" w:cs="Calibri"/>
          <w:sz w:val="22"/>
          <w:szCs w:val="22"/>
        </w:rPr>
        <w:t>грађа</w:t>
      </w:r>
      <w:r>
        <w:rPr>
          <w:rFonts w:ascii="Calibri" w:eastAsia="Calibri" w:hAnsi="Calibri" w:cs="Calibri"/>
          <w:spacing w:val="-3"/>
          <w:sz w:val="22"/>
          <w:szCs w:val="22"/>
        </w:rPr>
        <w:t>н</w:t>
      </w:r>
      <w:r>
        <w:rPr>
          <w:rFonts w:ascii="Calibri" w:eastAsia="Calibri" w:hAnsi="Calibri" w:cs="Calibri"/>
          <w:sz w:val="22"/>
          <w:szCs w:val="22"/>
        </w:rPr>
        <w:t>ке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</w:p>
    <w:p w:rsidR="00031F8D" w:rsidRDefault="00031F8D">
      <w:pPr>
        <w:spacing w:before="9" w:line="260" w:lineRule="exact"/>
        <w:rPr>
          <w:sz w:val="26"/>
          <w:szCs w:val="26"/>
        </w:rPr>
      </w:pPr>
    </w:p>
    <w:p w:rsidR="00031F8D" w:rsidRDefault="00E5691E">
      <w:pPr>
        <w:ind w:left="119" w:right="66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Опш</w:t>
      </w:r>
      <w:r>
        <w:rPr>
          <w:rFonts w:ascii="Calibri" w:eastAsia="Calibri" w:hAnsi="Calibri" w:cs="Calibri"/>
          <w:spacing w:val="-2"/>
          <w:sz w:val="22"/>
          <w:szCs w:val="22"/>
        </w:rPr>
        <w:t>т</w:t>
      </w:r>
      <w:r>
        <w:rPr>
          <w:rFonts w:ascii="Calibri" w:eastAsia="Calibri" w:hAnsi="Calibri" w:cs="Calibri"/>
          <w:sz w:val="22"/>
          <w:szCs w:val="22"/>
        </w:rPr>
        <w:t>ина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</w:t>
      </w:r>
      <w:proofErr w:type="spellStart"/>
      <w:r w:rsidR="007A7D95">
        <w:rPr>
          <w:rFonts w:ascii="Calibri" w:eastAsia="Calibri" w:hAnsi="Calibri" w:cs="Calibri"/>
          <w:spacing w:val="-2"/>
          <w:sz w:val="22"/>
          <w:szCs w:val="22"/>
        </w:rPr>
        <w:t>Аранђеловац</w:t>
      </w:r>
      <w:proofErr w:type="spellEnd"/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у</w:t>
      </w:r>
      <w:r>
        <w:rPr>
          <w:rFonts w:ascii="Calibri" w:eastAsia="Calibri" w:hAnsi="Calibri" w:cs="Calibri"/>
          <w:spacing w:val="-2"/>
          <w:sz w:val="22"/>
          <w:szCs w:val="22"/>
        </w:rPr>
        <w:t>л</w:t>
      </w:r>
      <w:r>
        <w:rPr>
          <w:rFonts w:ascii="Calibri" w:eastAsia="Calibri" w:hAnsi="Calibri" w:cs="Calibri"/>
          <w:sz w:val="22"/>
          <w:szCs w:val="22"/>
        </w:rPr>
        <w:t>ази</w:t>
      </w:r>
      <w:proofErr w:type="spellEnd"/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у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пр</w:t>
      </w:r>
      <w:r>
        <w:rPr>
          <w:rFonts w:ascii="Calibri" w:eastAsia="Calibri" w:hAnsi="Calibri" w:cs="Calibri"/>
          <w:spacing w:val="-2"/>
          <w:sz w:val="22"/>
          <w:szCs w:val="22"/>
        </w:rPr>
        <w:t>о</w:t>
      </w:r>
      <w:r>
        <w:rPr>
          <w:rFonts w:ascii="Calibri" w:eastAsia="Calibri" w:hAnsi="Calibri" w:cs="Calibri"/>
          <w:sz w:val="22"/>
          <w:szCs w:val="22"/>
        </w:rPr>
        <w:t>цес</w:t>
      </w:r>
      <w:proofErr w:type="spellEnd"/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пр</w:t>
      </w:r>
      <w:r>
        <w:rPr>
          <w:rFonts w:ascii="Calibri" w:eastAsia="Calibri" w:hAnsi="Calibri" w:cs="Calibri"/>
          <w:spacing w:val="-2"/>
          <w:sz w:val="22"/>
          <w:szCs w:val="22"/>
        </w:rPr>
        <w:t>и</w:t>
      </w:r>
      <w:r>
        <w:rPr>
          <w:rFonts w:ascii="Calibri" w:eastAsia="Calibri" w:hAnsi="Calibri" w:cs="Calibri"/>
          <w:sz w:val="22"/>
          <w:szCs w:val="22"/>
        </w:rPr>
        <w:t>преме</w:t>
      </w:r>
      <w:proofErr w:type="spellEnd"/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буџе</w:t>
      </w:r>
      <w:r>
        <w:rPr>
          <w:rFonts w:ascii="Calibri" w:eastAsia="Calibri" w:hAnsi="Calibri" w:cs="Calibri"/>
          <w:spacing w:val="-1"/>
          <w:sz w:val="22"/>
          <w:szCs w:val="22"/>
        </w:rPr>
        <w:t>т</w:t>
      </w:r>
      <w:r>
        <w:rPr>
          <w:rFonts w:ascii="Calibri" w:eastAsia="Calibri" w:hAnsi="Calibri" w:cs="Calibri"/>
          <w:sz w:val="22"/>
          <w:szCs w:val="22"/>
        </w:rPr>
        <w:t>а</w:t>
      </w:r>
      <w:proofErr w:type="spellEnd"/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за</w:t>
      </w:r>
      <w:proofErr w:type="spellEnd"/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 w:rsidR="00D56C71">
        <w:rPr>
          <w:rFonts w:ascii="Calibri" w:eastAsia="Calibri" w:hAnsi="Calibri" w:cs="Calibri"/>
          <w:spacing w:val="1"/>
          <w:sz w:val="22"/>
          <w:szCs w:val="22"/>
        </w:rPr>
        <w:t>26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г</w:t>
      </w:r>
      <w:r>
        <w:rPr>
          <w:rFonts w:ascii="Calibri" w:eastAsia="Calibri" w:hAnsi="Calibri" w:cs="Calibri"/>
          <w:spacing w:val="1"/>
          <w:sz w:val="22"/>
          <w:szCs w:val="22"/>
        </w:rPr>
        <w:t>о</w:t>
      </w:r>
      <w:r>
        <w:rPr>
          <w:rFonts w:ascii="Calibri" w:eastAsia="Calibri" w:hAnsi="Calibri" w:cs="Calibri"/>
          <w:spacing w:val="-3"/>
          <w:sz w:val="22"/>
          <w:szCs w:val="22"/>
        </w:rPr>
        <w:t>д</w:t>
      </w:r>
      <w:r>
        <w:rPr>
          <w:rFonts w:ascii="Calibri" w:eastAsia="Calibri" w:hAnsi="Calibri" w:cs="Calibri"/>
          <w:spacing w:val="1"/>
          <w:sz w:val="22"/>
          <w:szCs w:val="22"/>
        </w:rPr>
        <w:t>и</w:t>
      </w:r>
      <w:r>
        <w:rPr>
          <w:rFonts w:ascii="Calibri" w:eastAsia="Calibri" w:hAnsi="Calibri" w:cs="Calibri"/>
          <w:spacing w:val="-1"/>
          <w:sz w:val="22"/>
          <w:szCs w:val="22"/>
        </w:rPr>
        <w:t>н</w:t>
      </w:r>
      <w:r>
        <w:rPr>
          <w:rFonts w:ascii="Calibri" w:eastAsia="Calibri" w:hAnsi="Calibri" w:cs="Calibri"/>
          <w:sz w:val="22"/>
          <w:szCs w:val="22"/>
        </w:rPr>
        <w:t>у</w:t>
      </w:r>
      <w:proofErr w:type="spellEnd"/>
      <w:proofErr w:type="gramEnd"/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и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ж</w:t>
      </w:r>
      <w:r>
        <w:rPr>
          <w:rFonts w:ascii="Calibri" w:eastAsia="Calibri" w:hAnsi="Calibri" w:cs="Calibri"/>
          <w:sz w:val="22"/>
          <w:szCs w:val="22"/>
        </w:rPr>
        <w:t>ели</w:t>
      </w:r>
      <w:proofErr w:type="spellEnd"/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да</w:t>
      </w:r>
      <w:proofErr w:type="spellEnd"/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у</w:t>
      </w:r>
      <w:r>
        <w:rPr>
          <w:rFonts w:ascii="Calibri" w:eastAsia="Calibri" w:hAnsi="Calibri" w:cs="Calibri"/>
          <w:spacing w:val="-2"/>
          <w:sz w:val="22"/>
          <w:szCs w:val="22"/>
        </w:rPr>
        <w:t>к</w:t>
      </w:r>
      <w:r>
        <w:rPr>
          <w:rFonts w:ascii="Calibri" w:eastAsia="Calibri" w:hAnsi="Calibri" w:cs="Calibri"/>
          <w:sz w:val="22"/>
          <w:szCs w:val="22"/>
        </w:rPr>
        <w:t>љу</w:t>
      </w:r>
      <w:r>
        <w:rPr>
          <w:rFonts w:ascii="Calibri" w:eastAsia="Calibri" w:hAnsi="Calibri" w:cs="Calibri"/>
          <w:spacing w:val="-2"/>
          <w:sz w:val="22"/>
          <w:szCs w:val="22"/>
        </w:rPr>
        <w:t>ч</w:t>
      </w:r>
      <w:r>
        <w:rPr>
          <w:rFonts w:ascii="Calibri" w:eastAsia="Calibri" w:hAnsi="Calibri" w:cs="Calibri"/>
          <w:sz w:val="22"/>
          <w:szCs w:val="22"/>
        </w:rPr>
        <w:t>и</w:t>
      </w:r>
      <w:proofErr w:type="spellEnd"/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с</w:t>
      </w:r>
      <w:r>
        <w:rPr>
          <w:rFonts w:ascii="Calibri" w:eastAsia="Calibri" w:hAnsi="Calibri" w:cs="Calibri"/>
          <w:spacing w:val="-2"/>
          <w:sz w:val="22"/>
          <w:szCs w:val="22"/>
        </w:rPr>
        <w:t>в</w:t>
      </w:r>
      <w:r>
        <w:rPr>
          <w:rFonts w:ascii="Calibri" w:eastAsia="Calibri" w:hAnsi="Calibri" w:cs="Calibri"/>
          <w:spacing w:val="1"/>
          <w:sz w:val="22"/>
          <w:szCs w:val="22"/>
        </w:rPr>
        <w:t>о</w:t>
      </w:r>
      <w:r>
        <w:rPr>
          <w:rFonts w:ascii="Calibri" w:eastAsia="Calibri" w:hAnsi="Calibri" w:cs="Calibri"/>
          <w:sz w:val="22"/>
          <w:szCs w:val="22"/>
        </w:rPr>
        <w:t>је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грађане</w:t>
      </w:r>
      <w:proofErr w:type="spellEnd"/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и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грађа</w:t>
      </w:r>
      <w:r>
        <w:rPr>
          <w:rFonts w:ascii="Calibri" w:eastAsia="Calibri" w:hAnsi="Calibri" w:cs="Calibri"/>
          <w:spacing w:val="-3"/>
          <w:sz w:val="22"/>
          <w:szCs w:val="22"/>
        </w:rPr>
        <w:t>н</w:t>
      </w:r>
      <w:r>
        <w:rPr>
          <w:rFonts w:ascii="Calibri" w:eastAsia="Calibri" w:hAnsi="Calibri" w:cs="Calibri"/>
          <w:spacing w:val="1"/>
          <w:sz w:val="22"/>
          <w:szCs w:val="22"/>
        </w:rPr>
        <w:t>к</w:t>
      </w:r>
      <w:r>
        <w:rPr>
          <w:rFonts w:ascii="Calibri" w:eastAsia="Calibri" w:hAnsi="Calibri" w:cs="Calibri"/>
          <w:sz w:val="22"/>
          <w:szCs w:val="22"/>
        </w:rPr>
        <w:t>е</w:t>
      </w:r>
      <w:proofErr w:type="spellEnd"/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у   </w:t>
      </w:r>
      <w:proofErr w:type="spellStart"/>
      <w:r>
        <w:rPr>
          <w:rFonts w:ascii="Calibri" w:eastAsia="Calibri" w:hAnsi="Calibri" w:cs="Calibri"/>
          <w:sz w:val="22"/>
          <w:szCs w:val="22"/>
        </w:rPr>
        <w:t>п</w:t>
      </w:r>
      <w:r>
        <w:rPr>
          <w:rFonts w:ascii="Calibri" w:eastAsia="Calibri" w:hAnsi="Calibri" w:cs="Calibri"/>
          <w:spacing w:val="-3"/>
          <w:sz w:val="22"/>
          <w:szCs w:val="22"/>
        </w:rPr>
        <w:t>р</w:t>
      </w:r>
      <w:r>
        <w:rPr>
          <w:rFonts w:ascii="Calibri" w:eastAsia="Calibri" w:hAnsi="Calibri" w:cs="Calibri"/>
          <w:sz w:val="22"/>
          <w:szCs w:val="22"/>
        </w:rPr>
        <w:t>едлага</w:t>
      </w:r>
      <w:r>
        <w:rPr>
          <w:rFonts w:ascii="Calibri" w:eastAsia="Calibri" w:hAnsi="Calibri" w:cs="Calibri"/>
          <w:spacing w:val="-2"/>
          <w:sz w:val="22"/>
          <w:szCs w:val="22"/>
        </w:rPr>
        <w:t>њ</w:t>
      </w:r>
      <w:r>
        <w:rPr>
          <w:rFonts w:ascii="Calibri" w:eastAsia="Calibri" w:hAnsi="Calibri" w:cs="Calibri"/>
          <w:sz w:val="22"/>
          <w:szCs w:val="22"/>
        </w:rPr>
        <w:t>е</w:t>
      </w:r>
      <w:proofErr w:type="spellEnd"/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и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из</w:t>
      </w:r>
      <w:r>
        <w:rPr>
          <w:rFonts w:ascii="Calibri" w:eastAsia="Calibri" w:hAnsi="Calibri" w:cs="Calibri"/>
          <w:spacing w:val="-2"/>
          <w:sz w:val="22"/>
          <w:szCs w:val="22"/>
        </w:rPr>
        <w:t>б</w:t>
      </w:r>
      <w:r>
        <w:rPr>
          <w:rFonts w:ascii="Calibri" w:eastAsia="Calibri" w:hAnsi="Calibri" w:cs="Calibri"/>
          <w:spacing w:val="1"/>
          <w:sz w:val="22"/>
          <w:szCs w:val="22"/>
        </w:rPr>
        <w:t>о</w:t>
      </w:r>
      <w:r>
        <w:rPr>
          <w:rFonts w:ascii="Calibri" w:eastAsia="Calibri" w:hAnsi="Calibri" w:cs="Calibri"/>
          <w:sz w:val="22"/>
          <w:szCs w:val="22"/>
        </w:rPr>
        <w:t>р</w:t>
      </w:r>
      <w:proofErr w:type="spellEnd"/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про</w:t>
      </w:r>
      <w:r>
        <w:rPr>
          <w:rFonts w:ascii="Calibri" w:eastAsia="Calibri" w:hAnsi="Calibri" w:cs="Calibri"/>
          <w:spacing w:val="-2"/>
          <w:sz w:val="22"/>
          <w:szCs w:val="22"/>
        </w:rPr>
        <w:t>ј</w:t>
      </w:r>
      <w:r>
        <w:rPr>
          <w:rFonts w:ascii="Calibri" w:eastAsia="Calibri" w:hAnsi="Calibri" w:cs="Calibri"/>
          <w:sz w:val="22"/>
          <w:szCs w:val="22"/>
        </w:rPr>
        <w:t>е</w:t>
      </w:r>
      <w:r>
        <w:rPr>
          <w:rFonts w:ascii="Calibri" w:eastAsia="Calibri" w:hAnsi="Calibri" w:cs="Calibri"/>
          <w:spacing w:val="-1"/>
          <w:sz w:val="22"/>
          <w:szCs w:val="22"/>
        </w:rPr>
        <w:t>к</w:t>
      </w:r>
      <w:r>
        <w:rPr>
          <w:rFonts w:ascii="Calibri" w:eastAsia="Calibri" w:hAnsi="Calibri" w:cs="Calibri"/>
          <w:sz w:val="22"/>
          <w:szCs w:val="22"/>
        </w:rPr>
        <w:t>а</w:t>
      </w:r>
      <w:r>
        <w:rPr>
          <w:rFonts w:ascii="Calibri" w:eastAsia="Calibri" w:hAnsi="Calibri" w:cs="Calibri"/>
          <w:spacing w:val="1"/>
          <w:sz w:val="22"/>
          <w:szCs w:val="22"/>
        </w:rPr>
        <w:t>т</w:t>
      </w:r>
      <w:r>
        <w:rPr>
          <w:rFonts w:ascii="Calibri" w:eastAsia="Calibri" w:hAnsi="Calibri" w:cs="Calibri"/>
          <w:sz w:val="22"/>
          <w:szCs w:val="22"/>
        </w:rPr>
        <w:t>а</w:t>
      </w:r>
      <w:proofErr w:type="spellEnd"/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и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а</w:t>
      </w:r>
      <w:r>
        <w:rPr>
          <w:rFonts w:ascii="Calibri" w:eastAsia="Calibri" w:hAnsi="Calibri" w:cs="Calibri"/>
          <w:sz w:val="22"/>
          <w:szCs w:val="22"/>
        </w:rPr>
        <w:t>к</w:t>
      </w:r>
      <w:r>
        <w:rPr>
          <w:rFonts w:ascii="Calibri" w:eastAsia="Calibri" w:hAnsi="Calibri" w:cs="Calibri"/>
          <w:spacing w:val="-2"/>
          <w:sz w:val="22"/>
          <w:szCs w:val="22"/>
        </w:rPr>
        <w:t>т</w:t>
      </w:r>
      <w:r>
        <w:rPr>
          <w:rFonts w:ascii="Calibri" w:eastAsia="Calibri" w:hAnsi="Calibri" w:cs="Calibri"/>
          <w:sz w:val="22"/>
          <w:szCs w:val="22"/>
        </w:rPr>
        <w:t>ивн</w:t>
      </w:r>
      <w:r>
        <w:rPr>
          <w:rFonts w:ascii="Calibri" w:eastAsia="Calibri" w:hAnsi="Calibri" w:cs="Calibri"/>
          <w:spacing w:val="-1"/>
          <w:sz w:val="22"/>
          <w:szCs w:val="22"/>
        </w:rPr>
        <w:t>о</w:t>
      </w:r>
      <w:r>
        <w:rPr>
          <w:rFonts w:ascii="Calibri" w:eastAsia="Calibri" w:hAnsi="Calibri" w:cs="Calibri"/>
          <w:sz w:val="22"/>
          <w:szCs w:val="22"/>
        </w:rPr>
        <w:t>с</w:t>
      </w:r>
      <w:r>
        <w:rPr>
          <w:rFonts w:ascii="Calibri" w:eastAsia="Calibri" w:hAnsi="Calibri" w:cs="Calibri"/>
          <w:spacing w:val="-1"/>
          <w:sz w:val="22"/>
          <w:szCs w:val="22"/>
        </w:rPr>
        <w:t>т</w:t>
      </w:r>
      <w:r>
        <w:rPr>
          <w:rFonts w:ascii="Calibri" w:eastAsia="Calibri" w:hAnsi="Calibri" w:cs="Calibri"/>
          <w:sz w:val="22"/>
          <w:szCs w:val="22"/>
        </w:rPr>
        <w:t>и</w:t>
      </w:r>
      <w:proofErr w:type="spellEnd"/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к</w:t>
      </w:r>
      <w:r>
        <w:rPr>
          <w:rFonts w:ascii="Calibri" w:eastAsia="Calibri" w:hAnsi="Calibri" w:cs="Calibri"/>
          <w:spacing w:val="1"/>
          <w:sz w:val="22"/>
          <w:szCs w:val="22"/>
        </w:rPr>
        <w:t>о</w:t>
      </w:r>
      <w:r>
        <w:rPr>
          <w:rFonts w:ascii="Calibri" w:eastAsia="Calibri" w:hAnsi="Calibri" w:cs="Calibri"/>
          <w:sz w:val="22"/>
          <w:szCs w:val="22"/>
        </w:rPr>
        <w:t>ји</w:t>
      </w:r>
      <w:proofErr w:type="spellEnd"/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м</w:t>
      </w:r>
      <w:r>
        <w:rPr>
          <w:rFonts w:ascii="Calibri" w:eastAsia="Calibri" w:hAnsi="Calibri" w:cs="Calibri"/>
          <w:spacing w:val="-1"/>
          <w:sz w:val="22"/>
          <w:szCs w:val="22"/>
        </w:rPr>
        <w:t>о</w:t>
      </w:r>
      <w:r>
        <w:rPr>
          <w:rFonts w:ascii="Calibri" w:eastAsia="Calibri" w:hAnsi="Calibri" w:cs="Calibri"/>
          <w:sz w:val="22"/>
          <w:szCs w:val="22"/>
        </w:rPr>
        <w:t>гу</w:t>
      </w:r>
      <w:proofErr w:type="spellEnd"/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б</w:t>
      </w:r>
      <w:r>
        <w:rPr>
          <w:rFonts w:ascii="Calibri" w:eastAsia="Calibri" w:hAnsi="Calibri" w:cs="Calibri"/>
          <w:spacing w:val="-2"/>
          <w:sz w:val="22"/>
          <w:szCs w:val="22"/>
        </w:rPr>
        <w:t>и</w:t>
      </w:r>
      <w:r>
        <w:rPr>
          <w:rFonts w:ascii="Calibri" w:eastAsia="Calibri" w:hAnsi="Calibri" w:cs="Calibri"/>
          <w:spacing w:val="1"/>
          <w:sz w:val="22"/>
          <w:szCs w:val="22"/>
        </w:rPr>
        <w:t>т</w:t>
      </w:r>
      <w:r>
        <w:rPr>
          <w:rFonts w:ascii="Calibri" w:eastAsia="Calibri" w:hAnsi="Calibri" w:cs="Calibri"/>
          <w:sz w:val="22"/>
          <w:szCs w:val="22"/>
        </w:rPr>
        <w:t>и</w:t>
      </w:r>
      <w:proofErr w:type="spellEnd"/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ф</w:t>
      </w:r>
      <w:r>
        <w:rPr>
          <w:rFonts w:ascii="Calibri" w:eastAsia="Calibri" w:hAnsi="Calibri" w:cs="Calibri"/>
          <w:sz w:val="22"/>
          <w:szCs w:val="22"/>
        </w:rPr>
        <w:t>ина</w:t>
      </w:r>
      <w:r>
        <w:rPr>
          <w:rFonts w:ascii="Calibri" w:eastAsia="Calibri" w:hAnsi="Calibri" w:cs="Calibri"/>
          <w:spacing w:val="-1"/>
          <w:sz w:val="22"/>
          <w:szCs w:val="22"/>
        </w:rPr>
        <w:t>н</w:t>
      </w:r>
      <w:r>
        <w:rPr>
          <w:rFonts w:ascii="Calibri" w:eastAsia="Calibri" w:hAnsi="Calibri" w:cs="Calibri"/>
          <w:sz w:val="22"/>
          <w:szCs w:val="22"/>
        </w:rPr>
        <w:t>си</w:t>
      </w:r>
      <w:r>
        <w:rPr>
          <w:rFonts w:ascii="Calibri" w:eastAsia="Calibri" w:hAnsi="Calibri" w:cs="Calibri"/>
          <w:spacing w:val="-1"/>
          <w:sz w:val="22"/>
          <w:szCs w:val="22"/>
        </w:rPr>
        <w:t>р</w:t>
      </w:r>
      <w:r>
        <w:rPr>
          <w:rFonts w:ascii="Calibri" w:eastAsia="Calibri" w:hAnsi="Calibri" w:cs="Calibri"/>
          <w:sz w:val="22"/>
          <w:szCs w:val="22"/>
        </w:rPr>
        <w:t>а</w:t>
      </w:r>
      <w:r>
        <w:rPr>
          <w:rFonts w:ascii="Calibri" w:eastAsia="Calibri" w:hAnsi="Calibri" w:cs="Calibri"/>
          <w:spacing w:val="-3"/>
          <w:sz w:val="22"/>
          <w:szCs w:val="22"/>
        </w:rPr>
        <w:t>н</w:t>
      </w:r>
      <w:r>
        <w:rPr>
          <w:rFonts w:ascii="Calibri" w:eastAsia="Calibri" w:hAnsi="Calibri" w:cs="Calibri"/>
          <w:sz w:val="22"/>
          <w:szCs w:val="22"/>
        </w:rPr>
        <w:t>и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јав</w:t>
      </w:r>
      <w:r>
        <w:rPr>
          <w:rFonts w:ascii="Calibri" w:eastAsia="Calibri" w:hAnsi="Calibri" w:cs="Calibri"/>
          <w:spacing w:val="-1"/>
          <w:sz w:val="22"/>
          <w:szCs w:val="22"/>
        </w:rPr>
        <w:t>н</w:t>
      </w:r>
      <w:r>
        <w:rPr>
          <w:rFonts w:ascii="Calibri" w:eastAsia="Calibri" w:hAnsi="Calibri" w:cs="Calibri"/>
          <w:sz w:val="22"/>
          <w:szCs w:val="22"/>
        </w:rPr>
        <w:t>им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с</w:t>
      </w:r>
      <w:r>
        <w:rPr>
          <w:rFonts w:ascii="Calibri" w:eastAsia="Calibri" w:hAnsi="Calibri" w:cs="Calibri"/>
          <w:spacing w:val="-1"/>
          <w:sz w:val="22"/>
          <w:szCs w:val="22"/>
        </w:rPr>
        <w:t>р</w:t>
      </w:r>
      <w:r>
        <w:rPr>
          <w:rFonts w:ascii="Calibri" w:eastAsia="Calibri" w:hAnsi="Calibri" w:cs="Calibri"/>
          <w:sz w:val="22"/>
          <w:szCs w:val="22"/>
        </w:rPr>
        <w:t>ед</w:t>
      </w:r>
      <w:r>
        <w:rPr>
          <w:rFonts w:ascii="Calibri" w:eastAsia="Calibri" w:hAnsi="Calibri" w:cs="Calibri"/>
          <w:spacing w:val="-3"/>
          <w:sz w:val="22"/>
          <w:szCs w:val="22"/>
        </w:rPr>
        <w:t>с</w:t>
      </w:r>
      <w:r>
        <w:rPr>
          <w:rFonts w:ascii="Calibri" w:eastAsia="Calibri" w:hAnsi="Calibri" w:cs="Calibri"/>
          <w:spacing w:val="1"/>
          <w:sz w:val="22"/>
          <w:szCs w:val="22"/>
        </w:rPr>
        <w:t>т</w:t>
      </w:r>
      <w:r>
        <w:rPr>
          <w:rFonts w:ascii="Calibri" w:eastAsia="Calibri" w:hAnsi="Calibri" w:cs="Calibri"/>
          <w:spacing w:val="-3"/>
          <w:sz w:val="22"/>
          <w:szCs w:val="22"/>
        </w:rPr>
        <w:t>в</w:t>
      </w:r>
      <w:r>
        <w:rPr>
          <w:rFonts w:ascii="Calibri" w:eastAsia="Calibri" w:hAnsi="Calibri" w:cs="Calibri"/>
          <w:sz w:val="22"/>
          <w:szCs w:val="22"/>
        </w:rPr>
        <w:t>има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:rsidR="00031F8D" w:rsidRDefault="00031F8D">
      <w:pPr>
        <w:spacing w:before="9" w:line="260" w:lineRule="exact"/>
        <w:rPr>
          <w:sz w:val="26"/>
          <w:szCs w:val="26"/>
        </w:rPr>
      </w:pPr>
    </w:p>
    <w:p w:rsidR="00031F8D" w:rsidRDefault="00E5691E">
      <w:pPr>
        <w:ind w:left="119" w:right="68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sz w:val="22"/>
          <w:szCs w:val="22"/>
        </w:rPr>
        <w:t>К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ор</w:t>
      </w:r>
      <w:r>
        <w:rPr>
          <w:rFonts w:ascii="Calibri" w:eastAsia="Calibri" w:hAnsi="Calibri" w:cs="Calibri"/>
          <w:b/>
          <w:sz w:val="22"/>
          <w:szCs w:val="22"/>
        </w:rPr>
        <w:t>истимо</w:t>
      </w:r>
      <w:proofErr w:type="spellEnd"/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2"/>
          <w:szCs w:val="22"/>
        </w:rPr>
        <w:t>ов</w:t>
      </w:r>
      <w:r>
        <w:rPr>
          <w:rFonts w:ascii="Calibri" w:eastAsia="Calibri" w:hAnsi="Calibri" w:cs="Calibri"/>
          <w:b/>
          <w:sz w:val="22"/>
          <w:szCs w:val="22"/>
        </w:rPr>
        <w:t>у</w:t>
      </w:r>
      <w:proofErr w:type="spellEnd"/>
      <w:r>
        <w:rPr>
          <w:rFonts w:ascii="Calibri" w:eastAsia="Calibri" w:hAnsi="Calibri" w:cs="Calibri"/>
          <w:b/>
          <w:spacing w:val="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п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р</w:t>
      </w:r>
      <w:r>
        <w:rPr>
          <w:rFonts w:ascii="Calibri" w:eastAsia="Calibri" w:hAnsi="Calibri" w:cs="Calibri"/>
          <w:b/>
          <w:sz w:val="22"/>
          <w:szCs w:val="22"/>
        </w:rPr>
        <w:t>и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л</w:t>
      </w:r>
      <w:r>
        <w:rPr>
          <w:rFonts w:ascii="Calibri" w:eastAsia="Calibri" w:hAnsi="Calibri" w:cs="Calibri"/>
          <w:b/>
          <w:sz w:val="22"/>
          <w:szCs w:val="22"/>
        </w:rPr>
        <w:t>и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к</w:t>
      </w:r>
      <w:r>
        <w:rPr>
          <w:rFonts w:ascii="Calibri" w:eastAsia="Calibri" w:hAnsi="Calibri" w:cs="Calibri"/>
          <w:b/>
          <w:sz w:val="22"/>
          <w:szCs w:val="22"/>
        </w:rPr>
        <w:t>у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2"/>
          <w:szCs w:val="22"/>
        </w:rPr>
        <w:t>д</w:t>
      </w:r>
      <w:r>
        <w:rPr>
          <w:rFonts w:ascii="Calibri" w:eastAsia="Calibri" w:hAnsi="Calibri" w:cs="Calibri"/>
          <w:b/>
          <w:sz w:val="22"/>
          <w:szCs w:val="22"/>
        </w:rPr>
        <w:t>а</w:t>
      </w:r>
      <w:proofErr w:type="spellEnd"/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2"/>
          <w:szCs w:val="22"/>
        </w:rPr>
        <w:t>В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а</w:t>
      </w:r>
      <w:r>
        <w:rPr>
          <w:rFonts w:ascii="Calibri" w:eastAsia="Calibri" w:hAnsi="Calibri" w:cs="Calibri"/>
          <w:b/>
          <w:sz w:val="22"/>
          <w:szCs w:val="22"/>
        </w:rPr>
        <w:t>с</w:t>
      </w:r>
      <w:proofErr w:type="spellEnd"/>
      <w:r>
        <w:rPr>
          <w:rFonts w:ascii="Calibri" w:eastAsia="Calibri" w:hAnsi="Calibri" w:cs="Calibri"/>
          <w:b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п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о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зо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в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е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м</w:t>
      </w:r>
      <w:r>
        <w:rPr>
          <w:rFonts w:ascii="Calibri" w:eastAsia="Calibri" w:hAnsi="Calibri" w:cs="Calibri"/>
          <w:b/>
          <w:sz w:val="22"/>
          <w:szCs w:val="22"/>
        </w:rPr>
        <w:t>о</w:t>
      </w:r>
      <w:proofErr w:type="spellEnd"/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2"/>
          <w:szCs w:val="22"/>
        </w:rPr>
        <w:t>д</w:t>
      </w:r>
      <w:r>
        <w:rPr>
          <w:rFonts w:ascii="Calibri" w:eastAsia="Calibri" w:hAnsi="Calibri" w:cs="Calibri"/>
          <w:b/>
          <w:sz w:val="22"/>
          <w:szCs w:val="22"/>
        </w:rPr>
        <w:t>а</w:t>
      </w:r>
      <w:proofErr w:type="spellEnd"/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т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о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к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>о</w:t>
      </w:r>
      <w:r>
        <w:rPr>
          <w:rFonts w:ascii="Calibri" w:eastAsia="Calibri" w:hAnsi="Calibri" w:cs="Calibri"/>
          <w:b/>
          <w:sz w:val="22"/>
          <w:szCs w:val="22"/>
        </w:rPr>
        <w:t>м</w:t>
      </w:r>
      <w:proofErr w:type="spellEnd"/>
      <w:r>
        <w:rPr>
          <w:rFonts w:ascii="Calibri" w:eastAsia="Calibri" w:hAnsi="Calibri" w:cs="Calibri"/>
          <w:b/>
          <w:spacing w:val="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п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ер</w:t>
      </w:r>
      <w:r>
        <w:rPr>
          <w:rFonts w:ascii="Calibri" w:eastAsia="Calibri" w:hAnsi="Calibri" w:cs="Calibri"/>
          <w:b/>
          <w:sz w:val="22"/>
          <w:szCs w:val="22"/>
        </w:rPr>
        <w:t>и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о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д</w:t>
      </w:r>
      <w:r>
        <w:rPr>
          <w:rFonts w:ascii="Calibri" w:eastAsia="Calibri" w:hAnsi="Calibri" w:cs="Calibri"/>
          <w:b/>
          <w:sz w:val="22"/>
          <w:szCs w:val="22"/>
        </w:rPr>
        <w:t>а</w:t>
      </w:r>
      <w:proofErr w:type="spellEnd"/>
      <w:r>
        <w:rPr>
          <w:rFonts w:ascii="Calibri" w:eastAsia="Calibri" w:hAnsi="Calibri" w:cs="Calibri"/>
          <w:b/>
          <w:spacing w:val="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2"/>
          <w:szCs w:val="22"/>
        </w:rPr>
        <w:t>о</w:t>
      </w:r>
      <w:r>
        <w:rPr>
          <w:rFonts w:ascii="Calibri" w:eastAsia="Calibri" w:hAnsi="Calibri" w:cs="Calibri"/>
          <w:b/>
          <w:sz w:val="22"/>
          <w:szCs w:val="22"/>
        </w:rPr>
        <w:t>д</w:t>
      </w:r>
      <w:proofErr w:type="spellEnd"/>
      <w:r>
        <w:rPr>
          <w:rFonts w:ascii="Calibri" w:eastAsia="Calibri" w:hAnsi="Calibri" w:cs="Calibri"/>
          <w:b/>
          <w:spacing w:val="3"/>
          <w:sz w:val="22"/>
          <w:szCs w:val="22"/>
        </w:rPr>
        <w:t xml:space="preserve"> </w:t>
      </w:r>
      <w:r w:rsidR="00D56C71">
        <w:rPr>
          <w:rFonts w:ascii="Calibri" w:eastAsia="Calibri" w:hAnsi="Calibri" w:cs="Calibri"/>
          <w:b/>
          <w:spacing w:val="-2"/>
          <w:sz w:val="22"/>
          <w:szCs w:val="22"/>
        </w:rPr>
        <w:t>14</w:t>
      </w:r>
      <w:r w:rsidR="00830D5E">
        <w:rPr>
          <w:rFonts w:ascii="Calibri" w:eastAsia="Calibri" w:hAnsi="Calibri" w:cs="Calibri"/>
          <w:b/>
          <w:spacing w:val="-2"/>
          <w:sz w:val="22"/>
          <w:szCs w:val="22"/>
        </w:rPr>
        <w:t>.</w:t>
      </w:r>
      <w:r w:rsidR="00616484">
        <w:rPr>
          <w:rFonts w:ascii="Calibri" w:eastAsia="Calibri" w:hAnsi="Calibri" w:cs="Calibri"/>
          <w:b/>
          <w:spacing w:val="-2"/>
          <w:sz w:val="22"/>
          <w:szCs w:val="22"/>
          <w:lang w:val="sr-Cyrl-RS"/>
        </w:rPr>
        <w:t>јула</w:t>
      </w:r>
      <w:r w:rsidR="00830D5E">
        <w:rPr>
          <w:rFonts w:ascii="Calibri" w:eastAsia="Calibri" w:hAnsi="Calibri" w:cs="Calibri"/>
          <w:b/>
          <w:spacing w:val="-2"/>
          <w:sz w:val="22"/>
          <w:szCs w:val="22"/>
          <w:lang w:val="sr-Cyrl-RS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2"/>
          <w:szCs w:val="22"/>
        </w:rPr>
        <w:t>д</w:t>
      </w:r>
      <w:r>
        <w:rPr>
          <w:rFonts w:ascii="Calibri" w:eastAsia="Calibri" w:hAnsi="Calibri" w:cs="Calibri"/>
          <w:b/>
          <w:sz w:val="22"/>
          <w:szCs w:val="22"/>
        </w:rPr>
        <w:t>о</w:t>
      </w:r>
      <w:proofErr w:type="spellEnd"/>
      <w:r w:rsidR="00D56C71">
        <w:rPr>
          <w:rFonts w:ascii="Calibri" w:eastAsia="Calibri" w:hAnsi="Calibri" w:cs="Calibri"/>
          <w:b/>
          <w:spacing w:val="1"/>
          <w:sz w:val="22"/>
          <w:szCs w:val="22"/>
        </w:rPr>
        <w:t xml:space="preserve"> 29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.</w:t>
      </w:r>
      <w:r w:rsidR="00616484">
        <w:rPr>
          <w:rFonts w:ascii="Calibri" w:eastAsia="Calibri" w:hAnsi="Calibri" w:cs="Calibri"/>
          <w:b/>
          <w:spacing w:val="-1"/>
          <w:sz w:val="22"/>
          <w:szCs w:val="22"/>
        </w:rPr>
        <w:t>јула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 w:rsidR="00D56C71">
        <w:rPr>
          <w:rFonts w:ascii="Calibri" w:eastAsia="Calibri" w:hAnsi="Calibri" w:cs="Calibri"/>
          <w:b/>
          <w:spacing w:val="-2"/>
          <w:sz w:val="22"/>
          <w:szCs w:val="22"/>
        </w:rPr>
        <w:t>5</w:t>
      </w:r>
      <w:bookmarkStart w:id="0" w:name="_GoBack"/>
      <w:bookmarkEnd w:id="0"/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b/>
          <w:spacing w:val="1"/>
          <w:sz w:val="22"/>
          <w:szCs w:val="22"/>
        </w:rPr>
        <w:t>г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о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д</w:t>
      </w:r>
      <w:r>
        <w:rPr>
          <w:rFonts w:ascii="Calibri" w:eastAsia="Calibri" w:hAnsi="Calibri" w:cs="Calibri"/>
          <w:b/>
          <w:sz w:val="22"/>
          <w:szCs w:val="22"/>
        </w:rPr>
        <w:t>и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н</w:t>
      </w:r>
      <w:r>
        <w:rPr>
          <w:rFonts w:ascii="Calibri" w:eastAsia="Calibri" w:hAnsi="Calibri" w:cs="Calibri"/>
          <w:b/>
          <w:sz w:val="22"/>
          <w:szCs w:val="22"/>
        </w:rPr>
        <w:t>е</w:t>
      </w:r>
      <w:proofErr w:type="spellEnd"/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п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ре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д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ло</w:t>
      </w:r>
      <w:r>
        <w:rPr>
          <w:rFonts w:ascii="Calibri" w:eastAsia="Calibri" w:hAnsi="Calibri" w:cs="Calibri"/>
          <w:b/>
          <w:sz w:val="22"/>
          <w:szCs w:val="22"/>
        </w:rPr>
        <w:t>жите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 </w:t>
      </w:r>
      <w:r>
        <w:rPr>
          <w:rFonts w:ascii="Calibri" w:eastAsia="Calibri" w:hAnsi="Calibri" w:cs="Calibri"/>
          <w:b/>
          <w:spacing w:val="1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п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ро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ј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ек</w:t>
      </w:r>
      <w:r>
        <w:rPr>
          <w:rFonts w:ascii="Calibri" w:eastAsia="Calibri" w:hAnsi="Calibri" w:cs="Calibri"/>
          <w:b/>
          <w:sz w:val="22"/>
          <w:szCs w:val="22"/>
        </w:rPr>
        <w:t>те</w:t>
      </w:r>
      <w:proofErr w:type="spellEnd"/>
      <w:r>
        <w:rPr>
          <w:rFonts w:ascii="Calibri" w:eastAsia="Calibri" w:hAnsi="Calibri" w:cs="Calibri"/>
          <w:b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и/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и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л</w:t>
      </w:r>
      <w:r>
        <w:rPr>
          <w:rFonts w:ascii="Calibri" w:eastAsia="Calibri" w:hAnsi="Calibri" w:cs="Calibri"/>
          <w:b/>
          <w:sz w:val="22"/>
          <w:szCs w:val="22"/>
        </w:rPr>
        <w:t>и</w:t>
      </w:r>
      <w:proofErr w:type="spellEnd"/>
      <w:r>
        <w:rPr>
          <w:rFonts w:ascii="Calibri" w:eastAsia="Calibri" w:hAnsi="Calibri" w:cs="Calibri"/>
          <w:b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2"/>
          <w:szCs w:val="22"/>
        </w:rPr>
        <w:t>а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к</w:t>
      </w:r>
      <w:r>
        <w:rPr>
          <w:rFonts w:ascii="Calibri" w:eastAsia="Calibri" w:hAnsi="Calibri" w:cs="Calibri"/>
          <w:b/>
          <w:sz w:val="22"/>
          <w:szCs w:val="22"/>
        </w:rPr>
        <w:t>т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и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в</w:t>
      </w:r>
      <w:r>
        <w:rPr>
          <w:rFonts w:ascii="Calibri" w:eastAsia="Calibri" w:hAnsi="Calibri" w:cs="Calibri"/>
          <w:b/>
          <w:sz w:val="22"/>
          <w:szCs w:val="22"/>
        </w:rPr>
        <w:t>н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о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с</w:t>
      </w:r>
      <w:r>
        <w:rPr>
          <w:rFonts w:ascii="Calibri" w:eastAsia="Calibri" w:hAnsi="Calibri" w:cs="Calibri"/>
          <w:b/>
          <w:sz w:val="22"/>
          <w:szCs w:val="22"/>
        </w:rPr>
        <w:t>ти</w:t>
      </w:r>
      <w:proofErr w:type="spellEnd"/>
      <w:r>
        <w:rPr>
          <w:rFonts w:ascii="Calibri" w:eastAsia="Calibri" w:hAnsi="Calibri" w:cs="Calibri"/>
          <w:b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2"/>
          <w:szCs w:val="22"/>
        </w:rPr>
        <w:t>з</w:t>
      </w:r>
      <w:r>
        <w:rPr>
          <w:rFonts w:ascii="Calibri" w:eastAsia="Calibri" w:hAnsi="Calibri" w:cs="Calibri"/>
          <w:b/>
          <w:sz w:val="22"/>
          <w:szCs w:val="22"/>
        </w:rPr>
        <w:t>а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2"/>
          <w:szCs w:val="22"/>
        </w:rPr>
        <w:t>к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о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ј</w:t>
      </w:r>
      <w:r>
        <w:rPr>
          <w:rFonts w:ascii="Calibri" w:eastAsia="Calibri" w:hAnsi="Calibri" w:cs="Calibri"/>
          <w:b/>
          <w:sz w:val="22"/>
          <w:szCs w:val="22"/>
        </w:rPr>
        <w:t>е</w:t>
      </w:r>
      <w:proofErr w:type="spellEnd"/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2"/>
          <w:szCs w:val="22"/>
        </w:rPr>
        <w:t>см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а</w:t>
      </w:r>
      <w:r>
        <w:rPr>
          <w:rFonts w:ascii="Calibri" w:eastAsia="Calibri" w:hAnsi="Calibri" w:cs="Calibri"/>
          <w:b/>
          <w:sz w:val="22"/>
          <w:szCs w:val="22"/>
        </w:rPr>
        <w:t>т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ра</w:t>
      </w:r>
      <w:r>
        <w:rPr>
          <w:rFonts w:ascii="Calibri" w:eastAsia="Calibri" w:hAnsi="Calibri" w:cs="Calibri"/>
          <w:b/>
          <w:sz w:val="22"/>
          <w:szCs w:val="22"/>
        </w:rPr>
        <w:t>те</w:t>
      </w:r>
      <w:proofErr w:type="spellEnd"/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2"/>
          <w:szCs w:val="22"/>
        </w:rPr>
        <w:t>д</w:t>
      </w:r>
      <w:r>
        <w:rPr>
          <w:rFonts w:ascii="Calibri" w:eastAsia="Calibri" w:hAnsi="Calibri" w:cs="Calibri"/>
          <w:b/>
          <w:sz w:val="22"/>
          <w:szCs w:val="22"/>
        </w:rPr>
        <w:t>а</w:t>
      </w:r>
      <w:proofErr w:type="spellEnd"/>
      <w:r>
        <w:rPr>
          <w:rFonts w:ascii="Calibri" w:eastAsia="Calibri" w:hAnsi="Calibri" w:cs="Calibri"/>
          <w:b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2"/>
          <w:szCs w:val="22"/>
        </w:rPr>
        <w:t>м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о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г</w:t>
      </w:r>
      <w:r>
        <w:rPr>
          <w:rFonts w:ascii="Calibri" w:eastAsia="Calibri" w:hAnsi="Calibri" w:cs="Calibri"/>
          <w:b/>
          <w:sz w:val="22"/>
          <w:szCs w:val="22"/>
        </w:rPr>
        <w:t>у</w:t>
      </w:r>
      <w:proofErr w:type="spellEnd"/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2"/>
          <w:szCs w:val="22"/>
        </w:rPr>
        <w:t>у</w:t>
      </w:r>
      <w:r>
        <w:rPr>
          <w:rFonts w:ascii="Calibri" w:eastAsia="Calibri" w:hAnsi="Calibri" w:cs="Calibri"/>
          <w:b/>
          <w:sz w:val="22"/>
          <w:szCs w:val="22"/>
        </w:rPr>
        <w:t>ч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и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н</w:t>
      </w:r>
      <w:r>
        <w:rPr>
          <w:rFonts w:ascii="Calibri" w:eastAsia="Calibri" w:hAnsi="Calibri" w:cs="Calibri"/>
          <w:b/>
          <w:sz w:val="22"/>
          <w:szCs w:val="22"/>
        </w:rPr>
        <w:t>ити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 </w:t>
      </w:r>
      <w:r>
        <w:rPr>
          <w:rFonts w:ascii="Calibri" w:eastAsia="Calibri" w:hAnsi="Calibri" w:cs="Calibri"/>
          <w:b/>
          <w:spacing w:val="1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ж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и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в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о</w:t>
      </w:r>
      <w:r>
        <w:rPr>
          <w:rFonts w:ascii="Calibri" w:eastAsia="Calibri" w:hAnsi="Calibri" w:cs="Calibri"/>
          <w:b/>
          <w:sz w:val="22"/>
          <w:szCs w:val="22"/>
        </w:rPr>
        <w:t>т</w:t>
      </w:r>
      <w:proofErr w:type="spellEnd"/>
      <w:r>
        <w:rPr>
          <w:rFonts w:ascii="Calibri" w:eastAsia="Calibri" w:hAnsi="Calibri" w:cs="Calibri"/>
          <w:b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у</w:t>
      </w:r>
      <w:r>
        <w:rPr>
          <w:rFonts w:ascii="Calibri" w:eastAsia="Calibri" w:hAnsi="Calibri" w:cs="Calibri"/>
          <w:b/>
          <w:spacing w:val="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н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а</w:t>
      </w:r>
      <w:r>
        <w:rPr>
          <w:rFonts w:ascii="Calibri" w:eastAsia="Calibri" w:hAnsi="Calibri" w:cs="Calibri"/>
          <w:b/>
          <w:sz w:val="22"/>
          <w:szCs w:val="22"/>
        </w:rPr>
        <w:t>ш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о</w:t>
      </w:r>
      <w:r>
        <w:rPr>
          <w:rFonts w:ascii="Calibri" w:eastAsia="Calibri" w:hAnsi="Calibri" w:cs="Calibri"/>
          <w:b/>
          <w:sz w:val="22"/>
          <w:szCs w:val="22"/>
        </w:rPr>
        <w:t>ј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2"/>
          <w:szCs w:val="22"/>
        </w:rPr>
        <w:t>о</w:t>
      </w:r>
      <w:r>
        <w:rPr>
          <w:rFonts w:ascii="Calibri" w:eastAsia="Calibri" w:hAnsi="Calibri" w:cs="Calibri"/>
          <w:b/>
          <w:sz w:val="22"/>
          <w:szCs w:val="22"/>
        </w:rPr>
        <w:t>п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ш</w:t>
      </w:r>
      <w:r>
        <w:rPr>
          <w:rFonts w:ascii="Calibri" w:eastAsia="Calibri" w:hAnsi="Calibri" w:cs="Calibri"/>
          <w:b/>
          <w:sz w:val="22"/>
          <w:szCs w:val="22"/>
        </w:rPr>
        <w:t>тини</w:t>
      </w:r>
      <w:proofErr w:type="spellEnd"/>
      <w:r>
        <w:rPr>
          <w:rFonts w:ascii="Calibri" w:eastAsia="Calibri" w:hAnsi="Calibri" w:cs="Calibri"/>
          <w:b/>
          <w:spacing w:val="5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2"/>
          <w:szCs w:val="22"/>
        </w:rPr>
        <w:t>к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в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ал</w:t>
      </w:r>
      <w:r>
        <w:rPr>
          <w:rFonts w:ascii="Calibri" w:eastAsia="Calibri" w:hAnsi="Calibri" w:cs="Calibri"/>
          <w:b/>
          <w:sz w:val="22"/>
          <w:szCs w:val="22"/>
        </w:rPr>
        <w:t>ит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е</w:t>
      </w:r>
      <w:r>
        <w:rPr>
          <w:rFonts w:ascii="Calibri" w:eastAsia="Calibri" w:hAnsi="Calibri" w:cs="Calibri"/>
          <w:b/>
          <w:sz w:val="22"/>
          <w:szCs w:val="22"/>
        </w:rPr>
        <w:t>тниј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и</w:t>
      </w:r>
      <w:r>
        <w:rPr>
          <w:rFonts w:ascii="Calibri" w:eastAsia="Calibri" w:hAnsi="Calibri" w:cs="Calibri"/>
          <w:b/>
          <w:sz w:val="22"/>
          <w:szCs w:val="22"/>
        </w:rPr>
        <w:t>м</w:t>
      </w:r>
      <w:proofErr w:type="spellEnd"/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 xml:space="preserve">и </w:t>
      </w:r>
      <w:proofErr w:type="spellStart"/>
      <w:r>
        <w:rPr>
          <w:rFonts w:ascii="Calibri" w:eastAsia="Calibri" w:hAnsi="Calibri" w:cs="Calibri"/>
          <w:b/>
          <w:spacing w:val="-1"/>
          <w:sz w:val="22"/>
          <w:szCs w:val="22"/>
        </w:rPr>
        <w:t>ле</w:t>
      </w:r>
      <w:r>
        <w:rPr>
          <w:rFonts w:ascii="Calibri" w:eastAsia="Calibri" w:hAnsi="Calibri" w:cs="Calibri"/>
          <w:b/>
          <w:sz w:val="22"/>
          <w:szCs w:val="22"/>
        </w:rPr>
        <w:t>п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ш</w:t>
      </w:r>
      <w:r>
        <w:rPr>
          <w:rFonts w:ascii="Calibri" w:eastAsia="Calibri" w:hAnsi="Calibri" w:cs="Calibri"/>
          <w:b/>
          <w:sz w:val="22"/>
          <w:szCs w:val="22"/>
        </w:rPr>
        <w:t>им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.</w:t>
      </w:r>
    </w:p>
    <w:p w:rsidR="00031F8D" w:rsidRDefault="00031F8D">
      <w:pPr>
        <w:spacing w:before="6" w:line="260" w:lineRule="exact"/>
        <w:rPr>
          <w:sz w:val="26"/>
          <w:szCs w:val="26"/>
        </w:rPr>
      </w:pPr>
    </w:p>
    <w:p w:rsidR="00031F8D" w:rsidRDefault="00E5691E">
      <w:pPr>
        <w:ind w:left="119" w:right="6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2"/>
          <w:szCs w:val="22"/>
        </w:rPr>
        <w:t xml:space="preserve">С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2"/>
          <w:szCs w:val="22"/>
        </w:rPr>
        <w:t>о</w:t>
      </w:r>
      <w:r>
        <w:rPr>
          <w:rFonts w:ascii="Calibri" w:eastAsia="Calibri" w:hAnsi="Calibri" w:cs="Calibri"/>
          <w:spacing w:val="-2"/>
          <w:sz w:val="22"/>
          <w:szCs w:val="22"/>
        </w:rPr>
        <w:t>б</w:t>
      </w:r>
      <w:r>
        <w:rPr>
          <w:rFonts w:ascii="Calibri" w:eastAsia="Calibri" w:hAnsi="Calibri" w:cs="Calibri"/>
          <w:sz w:val="22"/>
          <w:szCs w:val="22"/>
        </w:rPr>
        <w:t>зи</w:t>
      </w:r>
      <w:r>
        <w:rPr>
          <w:rFonts w:ascii="Calibri" w:eastAsia="Calibri" w:hAnsi="Calibri" w:cs="Calibri"/>
          <w:spacing w:val="-3"/>
          <w:sz w:val="22"/>
          <w:szCs w:val="22"/>
        </w:rPr>
        <w:t>р</w:t>
      </w:r>
      <w:r>
        <w:rPr>
          <w:rFonts w:ascii="Calibri" w:eastAsia="Calibri" w:hAnsi="Calibri" w:cs="Calibri"/>
          <w:spacing w:val="1"/>
          <w:sz w:val="22"/>
          <w:szCs w:val="22"/>
        </w:rPr>
        <w:t>о</w:t>
      </w:r>
      <w:r>
        <w:rPr>
          <w:rFonts w:ascii="Calibri" w:eastAsia="Calibri" w:hAnsi="Calibri" w:cs="Calibri"/>
          <w:sz w:val="22"/>
          <w:szCs w:val="22"/>
        </w:rPr>
        <w:t>м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д</w:t>
      </w:r>
      <w:r>
        <w:rPr>
          <w:rFonts w:ascii="Calibri" w:eastAsia="Calibri" w:hAnsi="Calibri" w:cs="Calibri"/>
          <w:sz w:val="22"/>
          <w:szCs w:val="22"/>
        </w:rPr>
        <w:t>а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</w:rPr>
        <w:t>се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</w:rPr>
        <w:t>п</w:t>
      </w:r>
      <w:r>
        <w:rPr>
          <w:rFonts w:ascii="Calibri" w:eastAsia="Calibri" w:hAnsi="Calibri" w:cs="Calibri"/>
          <w:spacing w:val="-3"/>
          <w:sz w:val="22"/>
          <w:szCs w:val="22"/>
        </w:rPr>
        <w:t>р</w:t>
      </w:r>
      <w:r>
        <w:rPr>
          <w:rFonts w:ascii="Calibri" w:eastAsia="Calibri" w:hAnsi="Calibri" w:cs="Calibri"/>
          <w:spacing w:val="1"/>
          <w:sz w:val="22"/>
          <w:szCs w:val="22"/>
        </w:rPr>
        <w:t>о</w:t>
      </w:r>
      <w:r>
        <w:rPr>
          <w:rFonts w:ascii="Calibri" w:eastAsia="Calibri" w:hAnsi="Calibri" w:cs="Calibri"/>
          <w:sz w:val="22"/>
          <w:szCs w:val="22"/>
        </w:rPr>
        <w:t>је</w:t>
      </w:r>
      <w:r>
        <w:rPr>
          <w:rFonts w:ascii="Calibri" w:eastAsia="Calibri" w:hAnsi="Calibri" w:cs="Calibri"/>
          <w:spacing w:val="-1"/>
          <w:sz w:val="22"/>
          <w:szCs w:val="22"/>
        </w:rPr>
        <w:t>к</w:t>
      </w:r>
      <w:r>
        <w:rPr>
          <w:rFonts w:ascii="Calibri" w:eastAsia="Calibri" w:hAnsi="Calibri" w:cs="Calibri"/>
          <w:spacing w:val="1"/>
          <w:sz w:val="22"/>
          <w:szCs w:val="22"/>
        </w:rPr>
        <w:t>т</w:t>
      </w:r>
      <w:r>
        <w:rPr>
          <w:rFonts w:ascii="Calibri" w:eastAsia="Calibri" w:hAnsi="Calibri" w:cs="Calibri"/>
          <w:sz w:val="22"/>
          <w:szCs w:val="22"/>
        </w:rPr>
        <w:t>и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>/</w:t>
      </w:r>
      <w:proofErr w:type="spellStart"/>
      <w:r>
        <w:rPr>
          <w:rFonts w:ascii="Calibri" w:eastAsia="Calibri" w:hAnsi="Calibri" w:cs="Calibri"/>
          <w:sz w:val="22"/>
          <w:szCs w:val="22"/>
        </w:rPr>
        <w:t>а</w:t>
      </w:r>
      <w:r>
        <w:rPr>
          <w:rFonts w:ascii="Calibri" w:eastAsia="Calibri" w:hAnsi="Calibri" w:cs="Calibri"/>
          <w:spacing w:val="-2"/>
          <w:sz w:val="22"/>
          <w:szCs w:val="22"/>
        </w:rPr>
        <w:t>к</w:t>
      </w:r>
      <w:r>
        <w:rPr>
          <w:rFonts w:ascii="Calibri" w:eastAsia="Calibri" w:hAnsi="Calibri" w:cs="Calibri"/>
          <w:spacing w:val="1"/>
          <w:sz w:val="22"/>
          <w:szCs w:val="22"/>
        </w:rPr>
        <w:t>т</w:t>
      </w:r>
      <w:r>
        <w:rPr>
          <w:rFonts w:ascii="Calibri" w:eastAsia="Calibri" w:hAnsi="Calibri" w:cs="Calibri"/>
          <w:sz w:val="22"/>
          <w:szCs w:val="22"/>
        </w:rPr>
        <w:t>ив</w:t>
      </w:r>
      <w:r>
        <w:rPr>
          <w:rFonts w:ascii="Calibri" w:eastAsia="Calibri" w:hAnsi="Calibri" w:cs="Calibri"/>
          <w:spacing w:val="-3"/>
          <w:sz w:val="22"/>
          <w:szCs w:val="22"/>
        </w:rPr>
        <w:t>н</w:t>
      </w:r>
      <w:r>
        <w:rPr>
          <w:rFonts w:ascii="Calibri" w:eastAsia="Calibri" w:hAnsi="Calibri" w:cs="Calibri"/>
          <w:spacing w:val="1"/>
          <w:sz w:val="22"/>
          <w:szCs w:val="22"/>
        </w:rPr>
        <w:t>о</w:t>
      </w:r>
      <w:r>
        <w:rPr>
          <w:rFonts w:ascii="Calibri" w:eastAsia="Calibri" w:hAnsi="Calibri" w:cs="Calibri"/>
          <w:spacing w:val="-2"/>
          <w:sz w:val="22"/>
          <w:szCs w:val="22"/>
        </w:rPr>
        <w:t>с</w:t>
      </w:r>
      <w:r>
        <w:rPr>
          <w:rFonts w:ascii="Calibri" w:eastAsia="Calibri" w:hAnsi="Calibri" w:cs="Calibri"/>
          <w:spacing w:val="1"/>
          <w:sz w:val="22"/>
          <w:szCs w:val="22"/>
        </w:rPr>
        <w:t>т</w:t>
      </w:r>
      <w:r>
        <w:rPr>
          <w:rFonts w:ascii="Calibri" w:eastAsia="Calibri" w:hAnsi="Calibri" w:cs="Calibri"/>
          <w:sz w:val="22"/>
          <w:szCs w:val="22"/>
        </w:rPr>
        <w:t>и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ф</w:t>
      </w:r>
      <w:r>
        <w:rPr>
          <w:rFonts w:ascii="Calibri" w:eastAsia="Calibri" w:hAnsi="Calibri" w:cs="Calibri"/>
          <w:sz w:val="22"/>
          <w:szCs w:val="22"/>
        </w:rPr>
        <w:t>ина</w:t>
      </w:r>
      <w:r>
        <w:rPr>
          <w:rFonts w:ascii="Calibri" w:eastAsia="Calibri" w:hAnsi="Calibri" w:cs="Calibri"/>
          <w:spacing w:val="-1"/>
          <w:sz w:val="22"/>
          <w:szCs w:val="22"/>
        </w:rPr>
        <w:t>н</w:t>
      </w:r>
      <w:r>
        <w:rPr>
          <w:rFonts w:ascii="Calibri" w:eastAsia="Calibri" w:hAnsi="Calibri" w:cs="Calibri"/>
          <w:sz w:val="22"/>
          <w:szCs w:val="22"/>
        </w:rPr>
        <w:t>си</w:t>
      </w:r>
      <w:r>
        <w:rPr>
          <w:rFonts w:ascii="Calibri" w:eastAsia="Calibri" w:hAnsi="Calibri" w:cs="Calibri"/>
          <w:spacing w:val="-3"/>
          <w:sz w:val="22"/>
          <w:szCs w:val="22"/>
        </w:rPr>
        <w:t>р</w:t>
      </w:r>
      <w:r>
        <w:rPr>
          <w:rFonts w:ascii="Calibri" w:eastAsia="Calibri" w:hAnsi="Calibri" w:cs="Calibri"/>
          <w:sz w:val="22"/>
          <w:szCs w:val="22"/>
        </w:rPr>
        <w:t>ају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</w:rPr>
        <w:t>из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</w:rPr>
        <w:t>бу</w:t>
      </w:r>
      <w:r>
        <w:rPr>
          <w:rFonts w:ascii="Calibri" w:eastAsia="Calibri" w:hAnsi="Calibri" w:cs="Calibri"/>
          <w:spacing w:val="-1"/>
          <w:sz w:val="22"/>
          <w:szCs w:val="22"/>
        </w:rPr>
        <w:t>џ</w:t>
      </w:r>
      <w:r>
        <w:rPr>
          <w:rFonts w:ascii="Calibri" w:eastAsia="Calibri" w:hAnsi="Calibri" w:cs="Calibri"/>
          <w:spacing w:val="-2"/>
          <w:sz w:val="22"/>
          <w:szCs w:val="22"/>
        </w:rPr>
        <w:t>е</w:t>
      </w:r>
      <w:r>
        <w:rPr>
          <w:rFonts w:ascii="Calibri" w:eastAsia="Calibri" w:hAnsi="Calibri" w:cs="Calibri"/>
          <w:spacing w:val="1"/>
          <w:sz w:val="22"/>
          <w:szCs w:val="22"/>
        </w:rPr>
        <w:t>т</w:t>
      </w:r>
      <w:r>
        <w:rPr>
          <w:rFonts w:ascii="Calibri" w:eastAsia="Calibri" w:hAnsi="Calibri" w:cs="Calibri"/>
          <w:sz w:val="22"/>
          <w:szCs w:val="22"/>
        </w:rPr>
        <w:t>а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н</w:t>
      </w:r>
      <w:r>
        <w:rPr>
          <w:rFonts w:ascii="Calibri" w:eastAsia="Calibri" w:hAnsi="Calibri" w:cs="Calibri"/>
          <w:sz w:val="22"/>
          <w:szCs w:val="22"/>
        </w:rPr>
        <w:t>аше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о</w:t>
      </w:r>
      <w:r>
        <w:rPr>
          <w:rFonts w:ascii="Calibri" w:eastAsia="Calibri" w:hAnsi="Calibri" w:cs="Calibri"/>
          <w:sz w:val="22"/>
          <w:szCs w:val="22"/>
        </w:rPr>
        <w:t>п</w:t>
      </w:r>
      <w:r>
        <w:rPr>
          <w:rFonts w:ascii="Calibri" w:eastAsia="Calibri" w:hAnsi="Calibri" w:cs="Calibri"/>
          <w:spacing w:val="-2"/>
          <w:sz w:val="22"/>
          <w:szCs w:val="22"/>
        </w:rPr>
        <w:t>ш</w:t>
      </w:r>
      <w:r>
        <w:rPr>
          <w:rFonts w:ascii="Calibri" w:eastAsia="Calibri" w:hAnsi="Calibri" w:cs="Calibri"/>
          <w:spacing w:val="1"/>
          <w:sz w:val="22"/>
          <w:szCs w:val="22"/>
        </w:rPr>
        <w:t>т</w:t>
      </w:r>
      <w:r>
        <w:rPr>
          <w:rFonts w:ascii="Calibri" w:eastAsia="Calibri" w:hAnsi="Calibri" w:cs="Calibri"/>
          <w:sz w:val="22"/>
          <w:szCs w:val="22"/>
        </w:rPr>
        <w:t>ине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 </w:t>
      </w:r>
      <w:proofErr w:type="spellStart"/>
      <w:r>
        <w:rPr>
          <w:rFonts w:ascii="Calibri" w:eastAsia="Calibri" w:hAnsi="Calibri" w:cs="Calibri"/>
          <w:sz w:val="22"/>
          <w:szCs w:val="22"/>
        </w:rPr>
        <w:t>ва</w:t>
      </w:r>
      <w:r>
        <w:rPr>
          <w:rFonts w:ascii="Calibri" w:eastAsia="Calibri" w:hAnsi="Calibri" w:cs="Calibri"/>
          <w:spacing w:val="-1"/>
          <w:sz w:val="22"/>
          <w:szCs w:val="22"/>
        </w:rPr>
        <w:t>ж</w:t>
      </w:r>
      <w:r>
        <w:rPr>
          <w:rFonts w:ascii="Calibri" w:eastAsia="Calibri" w:hAnsi="Calibri" w:cs="Calibri"/>
          <w:spacing w:val="-3"/>
          <w:sz w:val="22"/>
          <w:szCs w:val="22"/>
        </w:rPr>
        <w:t>н</w:t>
      </w:r>
      <w:r>
        <w:rPr>
          <w:rFonts w:ascii="Calibri" w:eastAsia="Calibri" w:hAnsi="Calibri" w:cs="Calibri"/>
          <w:sz w:val="22"/>
          <w:szCs w:val="22"/>
        </w:rPr>
        <w:t>о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ј</w:t>
      </w:r>
      <w:r>
        <w:rPr>
          <w:rFonts w:ascii="Calibri" w:eastAsia="Calibri" w:hAnsi="Calibri" w:cs="Calibri"/>
          <w:sz w:val="22"/>
          <w:szCs w:val="22"/>
        </w:rPr>
        <w:t>е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д</w:t>
      </w:r>
      <w:r>
        <w:rPr>
          <w:rFonts w:ascii="Calibri" w:eastAsia="Calibri" w:hAnsi="Calibri" w:cs="Calibri"/>
          <w:sz w:val="22"/>
          <w:szCs w:val="22"/>
        </w:rPr>
        <w:t>а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</w:rPr>
        <w:t>се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прој</w:t>
      </w:r>
      <w:r>
        <w:rPr>
          <w:rFonts w:ascii="Calibri" w:eastAsia="Calibri" w:hAnsi="Calibri" w:cs="Calibri"/>
          <w:spacing w:val="-2"/>
          <w:sz w:val="22"/>
          <w:szCs w:val="22"/>
        </w:rPr>
        <w:t>е</w:t>
      </w:r>
      <w:r>
        <w:rPr>
          <w:rFonts w:ascii="Calibri" w:eastAsia="Calibri" w:hAnsi="Calibri" w:cs="Calibri"/>
          <w:sz w:val="22"/>
          <w:szCs w:val="22"/>
        </w:rPr>
        <w:t>к</w:t>
      </w:r>
      <w:r>
        <w:rPr>
          <w:rFonts w:ascii="Calibri" w:eastAsia="Calibri" w:hAnsi="Calibri" w:cs="Calibri"/>
          <w:spacing w:val="-2"/>
          <w:sz w:val="22"/>
          <w:szCs w:val="22"/>
        </w:rPr>
        <w:t>т</w:t>
      </w:r>
      <w:r>
        <w:rPr>
          <w:rFonts w:ascii="Calibri" w:eastAsia="Calibri" w:hAnsi="Calibri" w:cs="Calibri"/>
          <w:sz w:val="22"/>
          <w:szCs w:val="22"/>
        </w:rPr>
        <w:t>и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к</w:t>
      </w:r>
      <w:r>
        <w:rPr>
          <w:rFonts w:ascii="Calibri" w:eastAsia="Calibri" w:hAnsi="Calibri" w:cs="Calibri"/>
          <w:spacing w:val="1"/>
          <w:sz w:val="22"/>
          <w:szCs w:val="22"/>
        </w:rPr>
        <w:t>о</w:t>
      </w:r>
      <w:r>
        <w:rPr>
          <w:rFonts w:ascii="Calibri" w:eastAsia="Calibri" w:hAnsi="Calibri" w:cs="Calibri"/>
          <w:sz w:val="22"/>
          <w:szCs w:val="22"/>
        </w:rPr>
        <w:t>је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пре</w:t>
      </w:r>
      <w:r>
        <w:rPr>
          <w:rFonts w:ascii="Calibri" w:eastAsia="Calibri" w:hAnsi="Calibri" w:cs="Calibri"/>
          <w:spacing w:val="-1"/>
          <w:sz w:val="22"/>
          <w:szCs w:val="22"/>
        </w:rPr>
        <w:t>д</w:t>
      </w:r>
      <w:r>
        <w:rPr>
          <w:rFonts w:ascii="Calibri" w:eastAsia="Calibri" w:hAnsi="Calibri" w:cs="Calibri"/>
          <w:sz w:val="22"/>
          <w:szCs w:val="22"/>
        </w:rPr>
        <w:t>ла</w:t>
      </w:r>
      <w:r>
        <w:rPr>
          <w:rFonts w:ascii="Calibri" w:eastAsia="Calibri" w:hAnsi="Calibri" w:cs="Calibri"/>
          <w:spacing w:val="-3"/>
          <w:sz w:val="22"/>
          <w:szCs w:val="22"/>
        </w:rPr>
        <w:t>ж</w:t>
      </w:r>
      <w:r>
        <w:rPr>
          <w:rFonts w:ascii="Calibri" w:eastAsia="Calibri" w:hAnsi="Calibri" w:cs="Calibri"/>
          <w:sz w:val="22"/>
          <w:szCs w:val="22"/>
        </w:rPr>
        <w:t>е</w:t>
      </w:r>
      <w:r>
        <w:rPr>
          <w:rFonts w:ascii="Calibri" w:eastAsia="Calibri" w:hAnsi="Calibri" w:cs="Calibri"/>
          <w:spacing w:val="-1"/>
          <w:sz w:val="22"/>
          <w:szCs w:val="22"/>
        </w:rPr>
        <w:t>т</w:t>
      </w:r>
      <w:r>
        <w:rPr>
          <w:rFonts w:ascii="Calibri" w:eastAsia="Calibri" w:hAnsi="Calibri" w:cs="Calibri"/>
          <w:sz w:val="22"/>
          <w:szCs w:val="22"/>
        </w:rPr>
        <w:t>е</w:t>
      </w:r>
      <w:proofErr w:type="spellEnd"/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о</w:t>
      </w:r>
      <w:r>
        <w:rPr>
          <w:rFonts w:ascii="Calibri" w:eastAsia="Calibri" w:hAnsi="Calibri" w:cs="Calibri"/>
          <w:spacing w:val="-1"/>
          <w:sz w:val="22"/>
          <w:szCs w:val="22"/>
        </w:rPr>
        <w:t>д</w:t>
      </w:r>
      <w:r>
        <w:rPr>
          <w:rFonts w:ascii="Calibri" w:eastAsia="Calibri" w:hAnsi="Calibri" w:cs="Calibri"/>
          <w:spacing w:val="-3"/>
          <w:sz w:val="22"/>
          <w:szCs w:val="22"/>
        </w:rPr>
        <w:t>н</w:t>
      </w:r>
      <w:r>
        <w:rPr>
          <w:rFonts w:ascii="Calibri" w:eastAsia="Calibri" w:hAnsi="Calibri" w:cs="Calibri"/>
          <w:spacing w:val="1"/>
          <w:sz w:val="22"/>
          <w:szCs w:val="22"/>
        </w:rPr>
        <w:t>о</w:t>
      </w:r>
      <w:r>
        <w:rPr>
          <w:rFonts w:ascii="Calibri" w:eastAsia="Calibri" w:hAnsi="Calibri" w:cs="Calibri"/>
          <w:sz w:val="22"/>
          <w:szCs w:val="22"/>
        </w:rPr>
        <w:t>се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на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о</w:t>
      </w:r>
      <w:r>
        <w:rPr>
          <w:rFonts w:ascii="Calibri" w:eastAsia="Calibri" w:hAnsi="Calibri" w:cs="Calibri"/>
          <w:sz w:val="22"/>
          <w:szCs w:val="22"/>
        </w:rPr>
        <w:t>бј</w:t>
      </w:r>
      <w:r>
        <w:rPr>
          <w:rFonts w:ascii="Calibri" w:eastAsia="Calibri" w:hAnsi="Calibri" w:cs="Calibri"/>
          <w:spacing w:val="-2"/>
          <w:sz w:val="22"/>
          <w:szCs w:val="22"/>
        </w:rPr>
        <w:t>е</w:t>
      </w:r>
      <w:r>
        <w:rPr>
          <w:rFonts w:ascii="Calibri" w:eastAsia="Calibri" w:hAnsi="Calibri" w:cs="Calibri"/>
          <w:sz w:val="22"/>
          <w:szCs w:val="22"/>
        </w:rPr>
        <w:t>к</w:t>
      </w:r>
      <w:r>
        <w:rPr>
          <w:rFonts w:ascii="Calibri" w:eastAsia="Calibri" w:hAnsi="Calibri" w:cs="Calibri"/>
          <w:spacing w:val="-2"/>
          <w:sz w:val="22"/>
          <w:szCs w:val="22"/>
        </w:rPr>
        <w:t>т</w:t>
      </w:r>
      <w:r>
        <w:rPr>
          <w:rFonts w:ascii="Calibri" w:eastAsia="Calibri" w:hAnsi="Calibri" w:cs="Calibri"/>
          <w:spacing w:val="2"/>
          <w:sz w:val="22"/>
          <w:szCs w:val="22"/>
        </w:rPr>
        <w:t>е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о</w:t>
      </w:r>
      <w:r>
        <w:rPr>
          <w:rFonts w:ascii="Calibri" w:eastAsia="Calibri" w:hAnsi="Calibri" w:cs="Calibri"/>
          <w:spacing w:val="-1"/>
          <w:sz w:val="22"/>
          <w:szCs w:val="22"/>
        </w:rPr>
        <w:t>д</w:t>
      </w:r>
      <w:r>
        <w:rPr>
          <w:rFonts w:ascii="Calibri" w:eastAsia="Calibri" w:hAnsi="Calibri" w:cs="Calibri"/>
          <w:sz w:val="22"/>
          <w:szCs w:val="22"/>
        </w:rPr>
        <w:t>нос</w:t>
      </w:r>
      <w:r>
        <w:rPr>
          <w:rFonts w:ascii="Calibri" w:eastAsia="Calibri" w:hAnsi="Calibri" w:cs="Calibri"/>
          <w:spacing w:val="-3"/>
          <w:sz w:val="22"/>
          <w:szCs w:val="22"/>
        </w:rPr>
        <w:t>н</w:t>
      </w:r>
      <w:r>
        <w:rPr>
          <w:rFonts w:ascii="Calibri" w:eastAsia="Calibri" w:hAnsi="Calibri" w:cs="Calibri"/>
          <w:sz w:val="22"/>
          <w:szCs w:val="22"/>
        </w:rPr>
        <w:t>о</w:t>
      </w:r>
      <w:proofErr w:type="spellEnd"/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п</w:t>
      </w:r>
      <w:r>
        <w:rPr>
          <w:rFonts w:ascii="Calibri" w:eastAsia="Calibri" w:hAnsi="Calibri" w:cs="Calibri"/>
          <w:spacing w:val="1"/>
          <w:sz w:val="22"/>
          <w:szCs w:val="22"/>
        </w:rPr>
        <w:t>от</w:t>
      </w:r>
      <w:r>
        <w:rPr>
          <w:rFonts w:ascii="Calibri" w:eastAsia="Calibri" w:hAnsi="Calibri" w:cs="Calibri"/>
          <w:spacing w:val="-1"/>
          <w:sz w:val="22"/>
          <w:szCs w:val="22"/>
        </w:rPr>
        <w:t>р</w:t>
      </w:r>
      <w:r>
        <w:rPr>
          <w:rFonts w:ascii="Calibri" w:eastAsia="Calibri" w:hAnsi="Calibri" w:cs="Calibri"/>
          <w:spacing w:val="-2"/>
          <w:sz w:val="22"/>
          <w:szCs w:val="22"/>
        </w:rPr>
        <w:t>е</w:t>
      </w:r>
      <w:r>
        <w:rPr>
          <w:rFonts w:ascii="Calibri" w:eastAsia="Calibri" w:hAnsi="Calibri" w:cs="Calibri"/>
          <w:sz w:val="22"/>
          <w:szCs w:val="22"/>
        </w:rPr>
        <w:t>бе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к</w:t>
      </w:r>
      <w:r>
        <w:rPr>
          <w:rFonts w:ascii="Calibri" w:eastAsia="Calibri" w:hAnsi="Calibri" w:cs="Calibri"/>
          <w:spacing w:val="1"/>
          <w:sz w:val="22"/>
          <w:szCs w:val="22"/>
        </w:rPr>
        <w:t>о</w:t>
      </w:r>
      <w:r>
        <w:rPr>
          <w:rFonts w:ascii="Calibri" w:eastAsia="Calibri" w:hAnsi="Calibri" w:cs="Calibri"/>
          <w:spacing w:val="-2"/>
          <w:sz w:val="22"/>
          <w:szCs w:val="22"/>
        </w:rPr>
        <w:t>ј</w:t>
      </w:r>
      <w:r>
        <w:rPr>
          <w:rFonts w:ascii="Calibri" w:eastAsia="Calibri" w:hAnsi="Calibri" w:cs="Calibri"/>
          <w:sz w:val="22"/>
          <w:szCs w:val="22"/>
        </w:rPr>
        <w:t>е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с</w:t>
      </w:r>
      <w:r>
        <w:rPr>
          <w:rFonts w:ascii="Calibri" w:eastAsia="Calibri" w:hAnsi="Calibri" w:cs="Calibri"/>
          <w:sz w:val="22"/>
          <w:szCs w:val="22"/>
        </w:rPr>
        <w:t>у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у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н</w:t>
      </w:r>
      <w:r>
        <w:rPr>
          <w:rFonts w:ascii="Calibri" w:eastAsia="Calibri" w:hAnsi="Calibri" w:cs="Calibri"/>
          <w:spacing w:val="-1"/>
          <w:sz w:val="22"/>
          <w:szCs w:val="22"/>
        </w:rPr>
        <w:t>ад</w:t>
      </w:r>
      <w:r>
        <w:rPr>
          <w:rFonts w:ascii="Calibri" w:eastAsia="Calibri" w:hAnsi="Calibri" w:cs="Calibri"/>
          <w:sz w:val="22"/>
          <w:szCs w:val="22"/>
        </w:rPr>
        <w:t>леж</w:t>
      </w:r>
      <w:r>
        <w:rPr>
          <w:rFonts w:ascii="Calibri" w:eastAsia="Calibri" w:hAnsi="Calibri" w:cs="Calibri"/>
          <w:spacing w:val="-1"/>
          <w:sz w:val="22"/>
          <w:szCs w:val="22"/>
        </w:rPr>
        <w:t>н</w:t>
      </w:r>
      <w:r>
        <w:rPr>
          <w:rFonts w:ascii="Calibri" w:eastAsia="Calibri" w:hAnsi="Calibri" w:cs="Calibri"/>
          <w:spacing w:val="1"/>
          <w:sz w:val="22"/>
          <w:szCs w:val="22"/>
        </w:rPr>
        <w:t>о</w:t>
      </w:r>
      <w:r>
        <w:rPr>
          <w:rFonts w:ascii="Calibri" w:eastAsia="Calibri" w:hAnsi="Calibri" w:cs="Calibri"/>
          <w:spacing w:val="-2"/>
          <w:sz w:val="22"/>
          <w:szCs w:val="22"/>
        </w:rPr>
        <w:t>с</w:t>
      </w:r>
      <w:r>
        <w:rPr>
          <w:rFonts w:ascii="Calibri" w:eastAsia="Calibri" w:hAnsi="Calibri" w:cs="Calibri"/>
          <w:spacing w:val="1"/>
          <w:sz w:val="22"/>
          <w:szCs w:val="22"/>
        </w:rPr>
        <w:t>т</w:t>
      </w:r>
      <w:r>
        <w:rPr>
          <w:rFonts w:ascii="Calibri" w:eastAsia="Calibri" w:hAnsi="Calibri" w:cs="Calibri"/>
          <w:sz w:val="22"/>
          <w:szCs w:val="22"/>
        </w:rPr>
        <w:t>и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л</w:t>
      </w:r>
      <w:r>
        <w:rPr>
          <w:rFonts w:ascii="Calibri" w:eastAsia="Calibri" w:hAnsi="Calibri" w:cs="Calibri"/>
          <w:spacing w:val="6"/>
          <w:sz w:val="22"/>
          <w:szCs w:val="22"/>
        </w:rPr>
        <w:t>о</w:t>
      </w:r>
      <w:r>
        <w:rPr>
          <w:rFonts w:ascii="Calibri" w:eastAsia="Calibri" w:hAnsi="Calibri" w:cs="Calibri"/>
          <w:sz w:val="22"/>
          <w:szCs w:val="22"/>
        </w:rPr>
        <w:t>кал</w:t>
      </w:r>
      <w:r>
        <w:rPr>
          <w:rFonts w:ascii="Calibri" w:eastAsia="Calibri" w:hAnsi="Calibri" w:cs="Calibri"/>
          <w:spacing w:val="-3"/>
          <w:sz w:val="22"/>
          <w:szCs w:val="22"/>
        </w:rPr>
        <w:t>н</w:t>
      </w:r>
      <w:r>
        <w:rPr>
          <w:rFonts w:ascii="Calibri" w:eastAsia="Calibri" w:hAnsi="Calibri" w:cs="Calibri"/>
          <w:sz w:val="22"/>
          <w:szCs w:val="22"/>
        </w:rPr>
        <w:t>е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сам</w:t>
      </w:r>
      <w:r>
        <w:rPr>
          <w:rFonts w:ascii="Calibri" w:eastAsia="Calibri" w:hAnsi="Calibri" w:cs="Calibri"/>
          <w:spacing w:val="1"/>
          <w:sz w:val="22"/>
          <w:szCs w:val="22"/>
        </w:rPr>
        <w:t>о</w:t>
      </w:r>
      <w:r>
        <w:rPr>
          <w:rFonts w:ascii="Calibri" w:eastAsia="Calibri" w:hAnsi="Calibri" w:cs="Calibri"/>
          <w:spacing w:val="-2"/>
          <w:sz w:val="22"/>
          <w:szCs w:val="22"/>
        </w:rPr>
        <w:t>у</w:t>
      </w:r>
      <w:r>
        <w:rPr>
          <w:rFonts w:ascii="Calibri" w:eastAsia="Calibri" w:hAnsi="Calibri" w:cs="Calibri"/>
          <w:sz w:val="22"/>
          <w:szCs w:val="22"/>
        </w:rPr>
        <w:t>пр</w:t>
      </w:r>
      <w:r>
        <w:rPr>
          <w:rFonts w:ascii="Calibri" w:eastAsia="Calibri" w:hAnsi="Calibri" w:cs="Calibri"/>
          <w:spacing w:val="-1"/>
          <w:sz w:val="22"/>
          <w:szCs w:val="22"/>
        </w:rPr>
        <w:t>а</w:t>
      </w:r>
      <w:r>
        <w:rPr>
          <w:rFonts w:ascii="Calibri" w:eastAsia="Calibri" w:hAnsi="Calibri" w:cs="Calibri"/>
          <w:sz w:val="22"/>
          <w:szCs w:val="22"/>
        </w:rPr>
        <w:t>ве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spacing w:val="-2"/>
        </w:rPr>
        <w:t>П</w:t>
      </w:r>
      <w:r>
        <w:rPr>
          <w:rFonts w:ascii="Calibri" w:eastAsia="Calibri" w:hAnsi="Calibri" w:cs="Calibri"/>
          <w:spacing w:val="1"/>
        </w:rPr>
        <w:t>р</w:t>
      </w:r>
      <w:r>
        <w:rPr>
          <w:rFonts w:ascii="Calibri" w:eastAsia="Calibri" w:hAnsi="Calibri" w:cs="Calibri"/>
        </w:rPr>
        <w:t>оје</w:t>
      </w:r>
      <w:r>
        <w:rPr>
          <w:rFonts w:ascii="Calibri" w:eastAsia="Calibri" w:hAnsi="Calibri" w:cs="Calibri"/>
          <w:spacing w:val="1"/>
        </w:rPr>
        <w:t>к</w:t>
      </w:r>
      <w:r>
        <w:rPr>
          <w:rFonts w:ascii="Calibri" w:eastAsia="Calibri" w:hAnsi="Calibri" w:cs="Calibri"/>
        </w:rPr>
        <w:t>ат</w:t>
      </w:r>
      <w:proofErr w:type="spellEnd"/>
      <w:r>
        <w:rPr>
          <w:rFonts w:ascii="Calibri" w:eastAsia="Calibri" w:hAnsi="Calibri" w:cs="Calibri"/>
          <w:spacing w:val="2"/>
        </w:rPr>
        <w:t xml:space="preserve"> </w:t>
      </w:r>
      <w:proofErr w:type="spellStart"/>
      <w:r>
        <w:rPr>
          <w:rFonts w:ascii="Calibri" w:eastAsia="Calibri" w:hAnsi="Calibri" w:cs="Calibri"/>
        </w:rPr>
        <w:t>може</w:t>
      </w:r>
      <w:proofErr w:type="spellEnd"/>
      <w:r>
        <w:rPr>
          <w:rFonts w:ascii="Calibri" w:eastAsia="Calibri" w:hAnsi="Calibri" w:cs="Calibri"/>
          <w:spacing w:val="3"/>
        </w:rPr>
        <w:t xml:space="preserve"> </w:t>
      </w:r>
      <w:proofErr w:type="spellStart"/>
      <w:r>
        <w:rPr>
          <w:rFonts w:ascii="Calibri" w:eastAsia="Calibri" w:hAnsi="Calibri" w:cs="Calibri"/>
        </w:rPr>
        <w:t>би</w:t>
      </w:r>
      <w:r>
        <w:rPr>
          <w:rFonts w:ascii="Calibri" w:eastAsia="Calibri" w:hAnsi="Calibri" w:cs="Calibri"/>
          <w:spacing w:val="-1"/>
        </w:rPr>
        <w:t>т</w:t>
      </w:r>
      <w:r>
        <w:rPr>
          <w:rFonts w:ascii="Calibri" w:eastAsia="Calibri" w:hAnsi="Calibri" w:cs="Calibri"/>
        </w:rPr>
        <w:t>и</w:t>
      </w:r>
      <w:proofErr w:type="spellEnd"/>
      <w:r>
        <w:rPr>
          <w:rFonts w:ascii="Calibri" w:eastAsia="Calibri" w:hAnsi="Calibri" w:cs="Calibri"/>
          <w:spacing w:val="5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к</w:t>
      </w:r>
      <w:r>
        <w:rPr>
          <w:rFonts w:ascii="Calibri" w:eastAsia="Calibri" w:hAnsi="Calibri" w:cs="Calibri"/>
        </w:rPr>
        <w:t>апит</w:t>
      </w:r>
      <w:r>
        <w:rPr>
          <w:rFonts w:ascii="Calibri" w:eastAsia="Calibri" w:hAnsi="Calibri" w:cs="Calibri"/>
          <w:spacing w:val="3"/>
        </w:rPr>
        <w:t>а</w:t>
      </w:r>
      <w:r>
        <w:rPr>
          <w:rFonts w:ascii="Calibri" w:eastAsia="Calibri" w:hAnsi="Calibri" w:cs="Calibri"/>
          <w:spacing w:val="-1"/>
        </w:rPr>
        <w:t>лн</w:t>
      </w:r>
      <w:r>
        <w:rPr>
          <w:rFonts w:ascii="Calibri" w:eastAsia="Calibri" w:hAnsi="Calibri" w:cs="Calibri"/>
        </w:rPr>
        <w:t>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пр</w:t>
      </w:r>
      <w:r>
        <w:rPr>
          <w:rFonts w:ascii="Calibri" w:eastAsia="Calibri" w:hAnsi="Calibri" w:cs="Calibri"/>
          <w:spacing w:val="1"/>
        </w:rPr>
        <w:t>о</w:t>
      </w:r>
      <w:r>
        <w:rPr>
          <w:rFonts w:ascii="Calibri" w:eastAsia="Calibri" w:hAnsi="Calibri" w:cs="Calibri"/>
        </w:rPr>
        <w:t>је</w:t>
      </w:r>
      <w:r>
        <w:rPr>
          <w:rFonts w:ascii="Calibri" w:eastAsia="Calibri" w:hAnsi="Calibri" w:cs="Calibri"/>
          <w:spacing w:val="1"/>
        </w:rPr>
        <w:t>к</w:t>
      </w:r>
      <w:r>
        <w:rPr>
          <w:rFonts w:ascii="Calibri" w:eastAsia="Calibri" w:hAnsi="Calibri" w:cs="Calibri"/>
          <w:spacing w:val="3"/>
        </w:rPr>
        <w:t>а</w:t>
      </w:r>
      <w:r>
        <w:rPr>
          <w:rFonts w:ascii="Calibri" w:eastAsia="Calibri" w:hAnsi="Calibri" w:cs="Calibri"/>
          <w:spacing w:val="2"/>
        </w:rPr>
        <w:t>т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2"/>
        </w:rPr>
        <w:t xml:space="preserve"> </w:t>
      </w:r>
      <w:proofErr w:type="spellStart"/>
      <w:r>
        <w:rPr>
          <w:rFonts w:ascii="Calibri" w:eastAsia="Calibri" w:hAnsi="Calibri" w:cs="Calibri"/>
        </w:rPr>
        <w:t>о</w:t>
      </w:r>
      <w:r>
        <w:rPr>
          <w:rFonts w:ascii="Calibri" w:eastAsia="Calibri" w:hAnsi="Calibri" w:cs="Calibri"/>
          <w:spacing w:val="-1"/>
        </w:rPr>
        <w:t>дн</w:t>
      </w:r>
      <w:r>
        <w:rPr>
          <w:rFonts w:ascii="Calibri" w:eastAsia="Calibri" w:hAnsi="Calibri" w:cs="Calibri"/>
        </w:rPr>
        <w:t>ос</w:t>
      </w:r>
      <w:r>
        <w:rPr>
          <w:rFonts w:ascii="Calibri" w:eastAsia="Calibri" w:hAnsi="Calibri" w:cs="Calibri"/>
          <w:spacing w:val="-1"/>
        </w:rPr>
        <w:t>н</w:t>
      </w:r>
      <w:r>
        <w:rPr>
          <w:rFonts w:ascii="Calibri" w:eastAsia="Calibri" w:hAnsi="Calibri" w:cs="Calibri"/>
        </w:rPr>
        <w:t>о</w:t>
      </w:r>
      <w:proofErr w:type="spellEnd"/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у</w:t>
      </w:r>
      <w:r>
        <w:rPr>
          <w:rFonts w:ascii="Calibri" w:eastAsia="Calibri" w:hAnsi="Calibri" w:cs="Calibri"/>
          <w:spacing w:val="9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ш</w:t>
      </w:r>
      <w:r>
        <w:rPr>
          <w:rFonts w:ascii="Calibri" w:eastAsia="Calibri" w:hAnsi="Calibri" w:cs="Calibri"/>
        </w:rPr>
        <w:t>и</w:t>
      </w:r>
      <w:r>
        <w:rPr>
          <w:rFonts w:ascii="Calibri" w:eastAsia="Calibri" w:hAnsi="Calibri" w:cs="Calibri"/>
          <w:spacing w:val="3"/>
        </w:rPr>
        <w:t>р</w:t>
      </w:r>
      <w:r>
        <w:rPr>
          <w:rFonts w:ascii="Calibri" w:eastAsia="Calibri" w:hAnsi="Calibri" w:cs="Calibri"/>
          <w:spacing w:val="-1"/>
        </w:rPr>
        <w:t>е</w:t>
      </w:r>
      <w:r>
        <w:rPr>
          <w:rFonts w:ascii="Calibri" w:eastAsia="Calibri" w:hAnsi="Calibri" w:cs="Calibri"/>
        </w:rPr>
        <w:t>м</w:t>
      </w:r>
      <w:proofErr w:type="spellEnd"/>
      <w:r>
        <w:rPr>
          <w:rFonts w:ascii="Calibri" w:eastAsia="Calibri" w:hAnsi="Calibri" w:cs="Calibri"/>
          <w:spacing w:val="3"/>
        </w:rPr>
        <w:t xml:space="preserve"> </w:t>
      </w:r>
      <w:proofErr w:type="spellStart"/>
      <w:r>
        <w:rPr>
          <w:rFonts w:ascii="Calibri" w:eastAsia="Calibri" w:hAnsi="Calibri" w:cs="Calibri"/>
        </w:rPr>
        <w:t>сми</w:t>
      </w:r>
      <w:r>
        <w:rPr>
          <w:rFonts w:ascii="Calibri" w:eastAsia="Calibri" w:hAnsi="Calibri" w:cs="Calibri"/>
          <w:spacing w:val="2"/>
        </w:rPr>
        <w:t>с</w:t>
      </w:r>
      <w:r>
        <w:rPr>
          <w:rFonts w:ascii="Calibri" w:eastAsia="Calibri" w:hAnsi="Calibri" w:cs="Calibri"/>
          <w:spacing w:val="-1"/>
        </w:rPr>
        <w:t>л</w:t>
      </w:r>
      <w:r>
        <w:rPr>
          <w:rFonts w:ascii="Calibri" w:eastAsia="Calibri" w:hAnsi="Calibri" w:cs="Calibri"/>
          <w:spacing w:val="4"/>
        </w:rPr>
        <w:t>у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3"/>
        </w:rPr>
        <w:t xml:space="preserve"> </w:t>
      </w:r>
      <w:proofErr w:type="spellStart"/>
      <w:r>
        <w:rPr>
          <w:rFonts w:ascii="Calibri" w:eastAsia="Calibri" w:hAnsi="Calibri" w:cs="Calibri"/>
        </w:rPr>
        <w:t>пр</w:t>
      </w:r>
      <w:r>
        <w:rPr>
          <w:rFonts w:ascii="Calibri" w:eastAsia="Calibri" w:hAnsi="Calibri" w:cs="Calibri"/>
          <w:spacing w:val="1"/>
        </w:rPr>
        <w:t>о</w:t>
      </w:r>
      <w:r>
        <w:rPr>
          <w:rFonts w:ascii="Calibri" w:eastAsia="Calibri" w:hAnsi="Calibri" w:cs="Calibri"/>
        </w:rPr>
        <w:t>је</w:t>
      </w:r>
      <w:r>
        <w:rPr>
          <w:rFonts w:ascii="Calibri" w:eastAsia="Calibri" w:hAnsi="Calibri" w:cs="Calibri"/>
          <w:spacing w:val="1"/>
        </w:rPr>
        <w:t>к</w:t>
      </w:r>
      <w:r>
        <w:rPr>
          <w:rFonts w:ascii="Calibri" w:eastAsia="Calibri" w:hAnsi="Calibri" w:cs="Calibri"/>
        </w:rPr>
        <w:t>ат</w:t>
      </w:r>
      <w:proofErr w:type="spellEnd"/>
      <w:r>
        <w:rPr>
          <w:rFonts w:ascii="Calibri" w:eastAsia="Calibri" w:hAnsi="Calibri" w:cs="Calibri"/>
          <w:spacing w:val="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к</w:t>
      </w:r>
      <w:r>
        <w:rPr>
          <w:rFonts w:ascii="Calibri" w:eastAsia="Calibri" w:hAnsi="Calibri" w:cs="Calibri"/>
        </w:rPr>
        <w:t>о</w:t>
      </w:r>
      <w:r>
        <w:rPr>
          <w:rFonts w:ascii="Calibri" w:eastAsia="Calibri" w:hAnsi="Calibri" w:cs="Calibri"/>
          <w:spacing w:val="2"/>
        </w:rPr>
        <w:t>ј</w:t>
      </w:r>
      <w:r>
        <w:rPr>
          <w:rFonts w:ascii="Calibri" w:eastAsia="Calibri" w:hAnsi="Calibri" w:cs="Calibri"/>
        </w:rPr>
        <w:t>и</w:t>
      </w:r>
      <w:proofErr w:type="spellEnd"/>
      <w:r>
        <w:rPr>
          <w:rFonts w:ascii="Calibri" w:eastAsia="Calibri" w:hAnsi="Calibri" w:cs="Calibri"/>
          <w:spacing w:val="6"/>
        </w:rPr>
        <w:t xml:space="preserve"> </w:t>
      </w:r>
      <w:proofErr w:type="spellStart"/>
      <w:r>
        <w:rPr>
          <w:rFonts w:ascii="Calibri" w:eastAsia="Calibri" w:hAnsi="Calibri" w:cs="Calibri"/>
        </w:rPr>
        <w:t>обух</w:t>
      </w:r>
      <w:r>
        <w:rPr>
          <w:rFonts w:ascii="Calibri" w:eastAsia="Calibri" w:hAnsi="Calibri" w:cs="Calibri"/>
          <w:spacing w:val="1"/>
        </w:rPr>
        <w:t>в</w:t>
      </w:r>
      <w:r>
        <w:rPr>
          <w:rFonts w:ascii="Calibri" w:eastAsia="Calibri" w:hAnsi="Calibri" w:cs="Calibri"/>
        </w:rPr>
        <w:t>а</w:t>
      </w:r>
      <w:r>
        <w:rPr>
          <w:rFonts w:ascii="Calibri" w:eastAsia="Calibri" w:hAnsi="Calibri" w:cs="Calibri"/>
          <w:spacing w:val="-2"/>
        </w:rPr>
        <w:t>т</w:t>
      </w:r>
      <w:r>
        <w:rPr>
          <w:rFonts w:ascii="Calibri" w:eastAsia="Calibri" w:hAnsi="Calibri" w:cs="Calibri"/>
        </w:rPr>
        <w:t>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изг</w:t>
      </w:r>
      <w:r>
        <w:rPr>
          <w:rFonts w:ascii="Calibri" w:eastAsia="Calibri" w:hAnsi="Calibri" w:cs="Calibri"/>
          <w:spacing w:val="1"/>
        </w:rPr>
        <w:t>р</w:t>
      </w:r>
      <w:r>
        <w:rPr>
          <w:rFonts w:ascii="Calibri" w:eastAsia="Calibri" w:hAnsi="Calibri" w:cs="Calibri"/>
        </w:rPr>
        <w:t>адњу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3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н</w:t>
      </w:r>
      <w:r>
        <w:rPr>
          <w:rFonts w:ascii="Calibri" w:eastAsia="Calibri" w:hAnsi="Calibri" w:cs="Calibri"/>
        </w:rPr>
        <w:t>ов</w:t>
      </w:r>
      <w:r>
        <w:rPr>
          <w:rFonts w:ascii="Calibri" w:eastAsia="Calibri" w:hAnsi="Calibri" w:cs="Calibri"/>
          <w:spacing w:val="1"/>
        </w:rPr>
        <w:t>и</w:t>
      </w:r>
      <w:r>
        <w:rPr>
          <w:rFonts w:ascii="Calibri" w:eastAsia="Calibri" w:hAnsi="Calibri" w:cs="Calibri"/>
        </w:rPr>
        <w:t>х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5"/>
        </w:rPr>
        <w:t xml:space="preserve"> </w:t>
      </w:r>
      <w:proofErr w:type="spellStart"/>
      <w:r>
        <w:rPr>
          <w:rFonts w:ascii="Calibri" w:eastAsia="Calibri" w:hAnsi="Calibri" w:cs="Calibri"/>
        </w:rPr>
        <w:t>обј</w:t>
      </w:r>
      <w:r>
        <w:rPr>
          <w:rFonts w:ascii="Calibri" w:eastAsia="Calibri" w:hAnsi="Calibri" w:cs="Calibri"/>
          <w:spacing w:val="-1"/>
        </w:rPr>
        <w:t>е</w:t>
      </w:r>
      <w:r>
        <w:rPr>
          <w:rFonts w:ascii="Calibri" w:eastAsia="Calibri" w:hAnsi="Calibri" w:cs="Calibri"/>
          <w:spacing w:val="1"/>
        </w:rPr>
        <w:t>к</w:t>
      </w:r>
      <w:r>
        <w:rPr>
          <w:rFonts w:ascii="Calibri" w:eastAsia="Calibri" w:hAnsi="Calibri" w:cs="Calibri"/>
        </w:rPr>
        <w:t>ата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6"/>
        </w:rPr>
        <w:t xml:space="preserve"> </w:t>
      </w:r>
      <w:proofErr w:type="spellStart"/>
      <w:r>
        <w:rPr>
          <w:rFonts w:ascii="Calibri" w:eastAsia="Calibri" w:hAnsi="Calibri" w:cs="Calibri"/>
        </w:rPr>
        <w:t>или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7"/>
        </w:rPr>
        <w:t xml:space="preserve"> </w:t>
      </w:r>
      <w:proofErr w:type="spellStart"/>
      <w:r>
        <w:rPr>
          <w:rFonts w:ascii="Calibri" w:eastAsia="Calibri" w:hAnsi="Calibri" w:cs="Calibri"/>
        </w:rPr>
        <w:t>з</w:t>
      </w:r>
      <w:r>
        <w:rPr>
          <w:rFonts w:ascii="Calibri" w:eastAsia="Calibri" w:hAnsi="Calibri" w:cs="Calibri"/>
          <w:spacing w:val="-1"/>
        </w:rPr>
        <w:t>н</w:t>
      </w:r>
      <w:r>
        <w:rPr>
          <w:rFonts w:ascii="Calibri" w:eastAsia="Calibri" w:hAnsi="Calibri" w:cs="Calibri"/>
        </w:rPr>
        <w:t>а</w:t>
      </w:r>
      <w:r>
        <w:rPr>
          <w:rFonts w:ascii="Calibri" w:eastAsia="Calibri" w:hAnsi="Calibri" w:cs="Calibri"/>
          <w:spacing w:val="1"/>
        </w:rPr>
        <w:t>ч</w:t>
      </w:r>
      <w:r>
        <w:rPr>
          <w:rFonts w:ascii="Calibri" w:eastAsia="Calibri" w:hAnsi="Calibri" w:cs="Calibri"/>
        </w:rPr>
        <w:t>а</w:t>
      </w:r>
      <w:r>
        <w:rPr>
          <w:rFonts w:ascii="Calibri" w:eastAsia="Calibri" w:hAnsi="Calibri" w:cs="Calibri"/>
          <w:spacing w:val="3"/>
        </w:rPr>
        <w:t>ј</w:t>
      </w:r>
      <w:r>
        <w:rPr>
          <w:rFonts w:ascii="Calibri" w:eastAsia="Calibri" w:hAnsi="Calibri" w:cs="Calibri"/>
          <w:spacing w:val="-1"/>
        </w:rPr>
        <w:t>не</w:t>
      </w:r>
      <w:proofErr w:type="spellEnd"/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д</w:t>
      </w:r>
      <w:r>
        <w:rPr>
          <w:rFonts w:ascii="Calibri" w:eastAsia="Calibri" w:hAnsi="Calibri" w:cs="Calibri"/>
          <w:spacing w:val="1"/>
        </w:rPr>
        <w:t>у</w:t>
      </w:r>
      <w:r>
        <w:rPr>
          <w:rFonts w:ascii="Calibri" w:eastAsia="Calibri" w:hAnsi="Calibri" w:cs="Calibri"/>
        </w:rPr>
        <w:t>го</w:t>
      </w:r>
      <w:r>
        <w:rPr>
          <w:rFonts w:ascii="Calibri" w:eastAsia="Calibri" w:hAnsi="Calibri" w:cs="Calibri"/>
          <w:spacing w:val="1"/>
        </w:rPr>
        <w:t>р</w:t>
      </w:r>
      <w:r>
        <w:rPr>
          <w:rFonts w:ascii="Calibri" w:eastAsia="Calibri" w:hAnsi="Calibri" w:cs="Calibri"/>
        </w:rPr>
        <w:t>оч</w:t>
      </w:r>
      <w:r>
        <w:rPr>
          <w:rFonts w:ascii="Calibri" w:eastAsia="Calibri" w:hAnsi="Calibri" w:cs="Calibri"/>
          <w:spacing w:val="1"/>
        </w:rPr>
        <w:t>н</w:t>
      </w:r>
      <w:r>
        <w:rPr>
          <w:rFonts w:ascii="Calibri" w:eastAsia="Calibri" w:hAnsi="Calibri" w:cs="Calibri"/>
        </w:rPr>
        <w:t>е</w:t>
      </w:r>
      <w:proofErr w:type="spellEnd"/>
      <w:r>
        <w:rPr>
          <w:rFonts w:ascii="Calibri" w:eastAsia="Calibri" w:hAnsi="Calibri" w:cs="Calibri"/>
        </w:rPr>
        <w:t xml:space="preserve">  </w:t>
      </w:r>
      <w:proofErr w:type="spellStart"/>
      <w:r>
        <w:rPr>
          <w:rFonts w:ascii="Calibri" w:eastAsia="Calibri" w:hAnsi="Calibri" w:cs="Calibri"/>
          <w:spacing w:val="1"/>
        </w:rPr>
        <w:t>р</w:t>
      </w:r>
      <w:r>
        <w:rPr>
          <w:rFonts w:ascii="Calibri" w:eastAsia="Calibri" w:hAnsi="Calibri" w:cs="Calibri"/>
        </w:rPr>
        <w:t>адо</w:t>
      </w:r>
      <w:r>
        <w:rPr>
          <w:rFonts w:ascii="Calibri" w:eastAsia="Calibri" w:hAnsi="Calibri" w:cs="Calibri"/>
          <w:spacing w:val="1"/>
        </w:rPr>
        <w:t>в</w:t>
      </w:r>
      <w:r>
        <w:rPr>
          <w:rFonts w:ascii="Calibri" w:eastAsia="Calibri" w:hAnsi="Calibri" w:cs="Calibri"/>
        </w:rPr>
        <w:t>е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3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н</w:t>
      </w:r>
      <w:r>
        <w:rPr>
          <w:rFonts w:ascii="Calibri" w:eastAsia="Calibri" w:hAnsi="Calibri" w:cs="Calibri"/>
        </w:rPr>
        <w:t>а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9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у</w:t>
      </w:r>
      <w:r>
        <w:rPr>
          <w:rFonts w:ascii="Calibri" w:eastAsia="Calibri" w:hAnsi="Calibri" w:cs="Calibri"/>
          <w:spacing w:val="-1"/>
        </w:rPr>
        <w:t>н</w:t>
      </w:r>
      <w:r>
        <w:rPr>
          <w:rFonts w:ascii="Calibri" w:eastAsia="Calibri" w:hAnsi="Calibri" w:cs="Calibri"/>
          <w:spacing w:val="3"/>
        </w:rPr>
        <w:t>а</w:t>
      </w:r>
      <w:r>
        <w:rPr>
          <w:rFonts w:ascii="Calibri" w:eastAsia="Calibri" w:hAnsi="Calibri" w:cs="Calibri"/>
        </w:rPr>
        <w:t>пређ</w:t>
      </w:r>
      <w:r>
        <w:rPr>
          <w:rFonts w:ascii="Calibri" w:eastAsia="Calibri" w:hAnsi="Calibri" w:cs="Calibri"/>
          <w:spacing w:val="1"/>
        </w:rPr>
        <w:t>е</w:t>
      </w:r>
      <w:r>
        <w:rPr>
          <w:rFonts w:ascii="Calibri" w:eastAsia="Calibri" w:hAnsi="Calibri" w:cs="Calibri"/>
        </w:rPr>
        <w:t>њу</w:t>
      </w:r>
      <w:proofErr w:type="spellEnd"/>
      <w:r>
        <w:rPr>
          <w:rFonts w:ascii="Calibri" w:eastAsia="Calibri" w:hAnsi="Calibri" w:cs="Calibri"/>
        </w:rPr>
        <w:t xml:space="preserve">  </w:t>
      </w:r>
      <w:proofErr w:type="spellStart"/>
      <w:r>
        <w:rPr>
          <w:rFonts w:ascii="Calibri" w:eastAsia="Calibri" w:hAnsi="Calibri" w:cs="Calibri"/>
        </w:rPr>
        <w:t>пос</w:t>
      </w:r>
      <w:r>
        <w:rPr>
          <w:rFonts w:ascii="Calibri" w:eastAsia="Calibri" w:hAnsi="Calibri" w:cs="Calibri"/>
          <w:spacing w:val="2"/>
        </w:rPr>
        <w:t>т</w:t>
      </w:r>
      <w:r>
        <w:rPr>
          <w:rFonts w:ascii="Calibri" w:eastAsia="Calibri" w:hAnsi="Calibri" w:cs="Calibri"/>
        </w:rPr>
        <w:t>оје</w:t>
      </w:r>
      <w:r>
        <w:rPr>
          <w:rFonts w:ascii="Calibri" w:eastAsia="Calibri" w:hAnsi="Calibri" w:cs="Calibri"/>
          <w:spacing w:val="-1"/>
        </w:rPr>
        <w:t>ћ</w:t>
      </w:r>
      <w:r>
        <w:rPr>
          <w:rFonts w:ascii="Calibri" w:eastAsia="Calibri" w:hAnsi="Calibri" w:cs="Calibri"/>
        </w:rPr>
        <w:t>их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</w:rPr>
        <w:t>об</w:t>
      </w:r>
      <w:r>
        <w:rPr>
          <w:rFonts w:ascii="Calibri" w:eastAsia="Calibri" w:hAnsi="Calibri" w:cs="Calibri"/>
          <w:spacing w:val="2"/>
        </w:rPr>
        <w:t>ј</w:t>
      </w:r>
      <w:r>
        <w:rPr>
          <w:rFonts w:ascii="Calibri" w:eastAsia="Calibri" w:hAnsi="Calibri" w:cs="Calibri"/>
          <w:spacing w:val="-1"/>
        </w:rPr>
        <w:t>е</w:t>
      </w:r>
      <w:r>
        <w:rPr>
          <w:rFonts w:ascii="Calibri" w:eastAsia="Calibri" w:hAnsi="Calibri" w:cs="Calibri"/>
          <w:spacing w:val="1"/>
        </w:rPr>
        <w:t>к</w:t>
      </w:r>
      <w:r>
        <w:rPr>
          <w:rFonts w:ascii="Calibri" w:eastAsia="Calibri" w:hAnsi="Calibri" w:cs="Calibri"/>
        </w:rPr>
        <w:t>ат</w:t>
      </w:r>
      <w:r>
        <w:rPr>
          <w:rFonts w:ascii="Calibri" w:eastAsia="Calibri" w:hAnsi="Calibri" w:cs="Calibri"/>
          <w:spacing w:val="1"/>
        </w:rPr>
        <w:t>а</w:t>
      </w:r>
      <w:proofErr w:type="spellEnd"/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1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Т</w:t>
      </w:r>
      <w:r>
        <w:rPr>
          <w:rFonts w:ascii="Calibri" w:eastAsia="Calibri" w:hAnsi="Calibri" w:cs="Calibri"/>
        </w:rPr>
        <w:t>а</w:t>
      </w:r>
      <w:r>
        <w:rPr>
          <w:rFonts w:ascii="Calibri" w:eastAsia="Calibri" w:hAnsi="Calibri" w:cs="Calibri"/>
          <w:spacing w:val="2"/>
        </w:rPr>
        <w:t>к</w:t>
      </w:r>
      <w:r>
        <w:rPr>
          <w:rFonts w:ascii="Calibri" w:eastAsia="Calibri" w:hAnsi="Calibri" w:cs="Calibri"/>
        </w:rPr>
        <w:t>ође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мож</w:t>
      </w:r>
      <w:r>
        <w:rPr>
          <w:rFonts w:ascii="Calibri" w:eastAsia="Calibri" w:hAnsi="Calibri" w:cs="Calibri"/>
          <w:spacing w:val="-1"/>
        </w:rPr>
        <w:t>е</w:t>
      </w:r>
      <w:r>
        <w:rPr>
          <w:rFonts w:ascii="Calibri" w:eastAsia="Calibri" w:hAnsi="Calibri" w:cs="Calibri"/>
          <w:spacing w:val="2"/>
        </w:rPr>
        <w:t>т</w:t>
      </w:r>
      <w:r>
        <w:rPr>
          <w:rFonts w:ascii="Calibri" w:eastAsia="Calibri" w:hAnsi="Calibri" w:cs="Calibri"/>
        </w:rPr>
        <w:t>е</w:t>
      </w:r>
      <w:proofErr w:type="spellEnd"/>
      <w:r>
        <w:rPr>
          <w:rFonts w:ascii="Calibri" w:eastAsia="Calibri" w:hAnsi="Calibri" w:cs="Calibri"/>
          <w:spacing w:val="3"/>
        </w:rPr>
        <w:t xml:space="preserve"> </w:t>
      </w:r>
      <w:proofErr w:type="spellStart"/>
      <w:r>
        <w:rPr>
          <w:rFonts w:ascii="Calibri" w:eastAsia="Calibri" w:hAnsi="Calibri" w:cs="Calibri"/>
        </w:rPr>
        <w:t>пр</w:t>
      </w:r>
      <w:r>
        <w:rPr>
          <w:rFonts w:ascii="Calibri" w:eastAsia="Calibri" w:hAnsi="Calibri" w:cs="Calibri"/>
          <w:spacing w:val="2"/>
        </w:rPr>
        <w:t>е</w:t>
      </w:r>
      <w:r>
        <w:rPr>
          <w:rFonts w:ascii="Calibri" w:eastAsia="Calibri" w:hAnsi="Calibri" w:cs="Calibri"/>
          <w:spacing w:val="-1"/>
        </w:rPr>
        <w:t>дл</w:t>
      </w:r>
      <w:r>
        <w:rPr>
          <w:rFonts w:ascii="Calibri" w:eastAsia="Calibri" w:hAnsi="Calibri" w:cs="Calibri"/>
        </w:rPr>
        <w:t>о</w:t>
      </w:r>
      <w:r>
        <w:rPr>
          <w:rFonts w:ascii="Calibri" w:eastAsia="Calibri" w:hAnsi="Calibri" w:cs="Calibri"/>
          <w:spacing w:val="2"/>
        </w:rPr>
        <w:t>ж</w:t>
      </w:r>
      <w:r>
        <w:rPr>
          <w:rFonts w:ascii="Calibri" w:eastAsia="Calibri" w:hAnsi="Calibri" w:cs="Calibri"/>
        </w:rPr>
        <w:t>ити</w:t>
      </w:r>
      <w:proofErr w:type="spellEnd"/>
      <w:r>
        <w:rPr>
          <w:rFonts w:ascii="Calibri" w:eastAsia="Calibri" w:hAnsi="Calibri" w:cs="Calibri"/>
        </w:rPr>
        <w:t xml:space="preserve"> и</w:t>
      </w:r>
      <w:r>
        <w:rPr>
          <w:rFonts w:ascii="Calibri" w:eastAsia="Calibri" w:hAnsi="Calibri" w:cs="Calibri"/>
          <w:spacing w:val="11"/>
        </w:rPr>
        <w:t xml:space="preserve"> </w:t>
      </w:r>
      <w:proofErr w:type="spellStart"/>
      <w:r>
        <w:rPr>
          <w:rFonts w:ascii="Calibri" w:eastAsia="Calibri" w:hAnsi="Calibri" w:cs="Calibri"/>
        </w:rPr>
        <w:t>пр</w:t>
      </w:r>
      <w:r>
        <w:rPr>
          <w:rFonts w:ascii="Calibri" w:eastAsia="Calibri" w:hAnsi="Calibri" w:cs="Calibri"/>
          <w:spacing w:val="1"/>
        </w:rPr>
        <w:t>о</w:t>
      </w:r>
      <w:r>
        <w:rPr>
          <w:rFonts w:ascii="Calibri" w:eastAsia="Calibri" w:hAnsi="Calibri" w:cs="Calibri"/>
        </w:rPr>
        <w:t>је</w:t>
      </w:r>
      <w:r>
        <w:rPr>
          <w:rFonts w:ascii="Calibri" w:eastAsia="Calibri" w:hAnsi="Calibri" w:cs="Calibri"/>
          <w:spacing w:val="2"/>
        </w:rPr>
        <w:t>к</w:t>
      </w:r>
      <w:r>
        <w:rPr>
          <w:rFonts w:ascii="Calibri" w:eastAsia="Calibri" w:hAnsi="Calibri" w:cs="Calibri"/>
        </w:rPr>
        <w:t>ат</w:t>
      </w:r>
      <w:proofErr w:type="spellEnd"/>
      <w:r>
        <w:rPr>
          <w:rFonts w:ascii="Calibri" w:eastAsia="Calibri" w:hAnsi="Calibri" w:cs="Calibri"/>
          <w:spacing w:val="3"/>
        </w:rPr>
        <w:t xml:space="preserve"> </w:t>
      </w:r>
      <w:proofErr w:type="spellStart"/>
      <w:r>
        <w:rPr>
          <w:rFonts w:ascii="Calibri" w:eastAsia="Calibri" w:hAnsi="Calibri" w:cs="Calibri"/>
        </w:rPr>
        <w:t>од</w:t>
      </w:r>
      <w:proofErr w:type="spellEnd"/>
      <w:r>
        <w:rPr>
          <w:rFonts w:ascii="Calibri" w:eastAsia="Calibri" w:hAnsi="Calibri" w:cs="Calibri"/>
          <w:spacing w:val="7"/>
        </w:rPr>
        <w:t xml:space="preserve"> </w:t>
      </w:r>
      <w:proofErr w:type="spellStart"/>
      <w:r>
        <w:rPr>
          <w:rFonts w:ascii="Calibri" w:eastAsia="Calibri" w:hAnsi="Calibri" w:cs="Calibri"/>
        </w:rPr>
        <w:t>и</w:t>
      </w:r>
      <w:r>
        <w:rPr>
          <w:rFonts w:ascii="Calibri" w:eastAsia="Calibri" w:hAnsi="Calibri" w:cs="Calibri"/>
          <w:spacing w:val="-1"/>
        </w:rPr>
        <w:t>н</w:t>
      </w:r>
      <w:r>
        <w:rPr>
          <w:rFonts w:ascii="Calibri" w:eastAsia="Calibri" w:hAnsi="Calibri" w:cs="Calibri"/>
        </w:rPr>
        <w:t>т</w:t>
      </w:r>
      <w:r>
        <w:rPr>
          <w:rFonts w:ascii="Calibri" w:eastAsia="Calibri" w:hAnsi="Calibri" w:cs="Calibri"/>
          <w:spacing w:val="-1"/>
        </w:rPr>
        <w:t>е</w:t>
      </w:r>
      <w:r>
        <w:rPr>
          <w:rFonts w:ascii="Calibri" w:eastAsia="Calibri" w:hAnsi="Calibri" w:cs="Calibri"/>
          <w:spacing w:val="1"/>
        </w:rPr>
        <w:t>ре</w:t>
      </w:r>
      <w:r>
        <w:rPr>
          <w:rFonts w:ascii="Calibri" w:eastAsia="Calibri" w:hAnsi="Calibri" w:cs="Calibri"/>
        </w:rPr>
        <w:t>са</w:t>
      </w:r>
      <w:proofErr w:type="spellEnd"/>
      <w:r>
        <w:rPr>
          <w:rFonts w:ascii="Calibri" w:eastAsia="Calibri" w:hAnsi="Calibri" w:cs="Calibri"/>
          <w:spacing w:val="3"/>
        </w:rPr>
        <w:t xml:space="preserve"> </w:t>
      </w:r>
      <w:proofErr w:type="spellStart"/>
      <w:r>
        <w:rPr>
          <w:rFonts w:ascii="Calibri" w:eastAsia="Calibri" w:hAnsi="Calibri" w:cs="Calibri"/>
        </w:rPr>
        <w:t>за</w:t>
      </w:r>
      <w:proofErr w:type="spellEnd"/>
      <w:r>
        <w:rPr>
          <w:rFonts w:ascii="Calibri" w:eastAsia="Calibri" w:hAnsi="Calibri" w:cs="Calibri"/>
          <w:spacing w:val="9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л</w:t>
      </w:r>
      <w:r>
        <w:rPr>
          <w:rFonts w:ascii="Calibri" w:eastAsia="Calibri" w:hAnsi="Calibri" w:cs="Calibri"/>
        </w:rPr>
        <w:t>о</w:t>
      </w:r>
      <w:r>
        <w:rPr>
          <w:rFonts w:ascii="Calibri" w:eastAsia="Calibri" w:hAnsi="Calibri" w:cs="Calibri"/>
          <w:spacing w:val="1"/>
        </w:rPr>
        <w:t>к</w:t>
      </w:r>
      <w:r>
        <w:rPr>
          <w:rFonts w:ascii="Calibri" w:eastAsia="Calibri" w:hAnsi="Calibri" w:cs="Calibri"/>
        </w:rPr>
        <w:t>ал</w:t>
      </w:r>
      <w:r>
        <w:rPr>
          <w:rFonts w:ascii="Calibri" w:eastAsia="Calibri" w:hAnsi="Calibri" w:cs="Calibri"/>
          <w:spacing w:val="1"/>
        </w:rPr>
        <w:t>н</w:t>
      </w:r>
      <w:r>
        <w:rPr>
          <w:rFonts w:ascii="Calibri" w:eastAsia="Calibri" w:hAnsi="Calibri" w:cs="Calibri"/>
        </w:rPr>
        <w:t>у</w:t>
      </w:r>
      <w:proofErr w:type="spellEnd"/>
      <w:r>
        <w:rPr>
          <w:rFonts w:ascii="Calibri" w:eastAsia="Calibri" w:hAnsi="Calibri" w:cs="Calibri"/>
          <w:spacing w:val="5"/>
        </w:rPr>
        <w:t xml:space="preserve"> </w:t>
      </w:r>
      <w:proofErr w:type="spellStart"/>
      <w:r>
        <w:rPr>
          <w:rFonts w:ascii="Calibri" w:eastAsia="Calibri" w:hAnsi="Calibri" w:cs="Calibri"/>
        </w:rPr>
        <w:t>за</w:t>
      </w:r>
      <w:r>
        <w:rPr>
          <w:rFonts w:ascii="Calibri" w:eastAsia="Calibri" w:hAnsi="Calibri" w:cs="Calibri"/>
          <w:spacing w:val="1"/>
        </w:rPr>
        <w:t>ј</w:t>
      </w:r>
      <w:r>
        <w:rPr>
          <w:rFonts w:ascii="Calibri" w:eastAsia="Calibri" w:hAnsi="Calibri" w:cs="Calibri"/>
          <w:spacing w:val="-1"/>
        </w:rPr>
        <w:t>едн</w:t>
      </w:r>
      <w:r>
        <w:rPr>
          <w:rFonts w:ascii="Calibri" w:eastAsia="Calibri" w:hAnsi="Calibri" w:cs="Calibri"/>
        </w:rPr>
        <w:t>ицу</w:t>
      </w:r>
      <w:proofErr w:type="spellEnd"/>
      <w:r>
        <w:rPr>
          <w:rFonts w:ascii="Calibri" w:eastAsia="Calibri" w:hAnsi="Calibri" w:cs="Calibri"/>
          <w:spacing w:val="3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к</w:t>
      </w:r>
      <w:r>
        <w:rPr>
          <w:rFonts w:ascii="Calibri" w:eastAsia="Calibri" w:hAnsi="Calibri" w:cs="Calibri"/>
        </w:rPr>
        <w:t>оји</w:t>
      </w:r>
      <w:proofErr w:type="spellEnd"/>
      <w:r>
        <w:rPr>
          <w:rFonts w:ascii="Calibri" w:eastAsia="Calibri" w:hAnsi="Calibri" w:cs="Calibri"/>
          <w:spacing w:val="7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н</w:t>
      </w:r>
      <w:r>
        <w:rPr>
          <w:rFonts w:ascii="Calibri" w:eastAsia="Calibri" w:hAnsi="Calibri" w:cs="Calibri"/>
        </w:rPr>
        <w:t>е</w:t>
      </w:r>
      <w:proofErr w:type="spellEnd"/>
      <w:r>
        <w:rPr>
          <w:rFonts w:ascii="Calibri" w:eastAsia="Calibri" w:hAnsi="Calibri" w:cs="Calibri"/>
          <w:spacing w:val="8"/>
        </w:rPr>
        <w:t xml:space="preserve"> </w:t>
      </w:r>
      <w:proofErr w:type="spellStart"/>
      <w:r>
        <w:rPr>
          <w:rFonts w:ascii="Calibri" w:eastAsia="Calibri" w:hAnsi="Calibri" w:cs="Calibri"/>
        </w:rPr>
        <w:t>обух</w:t>
      </w:r>
      <w:r>
        <w:rPr>
          <w:rFonts w:ascii="Calibri" w:eastAsia="Calibri" w:hAnsi="Calibri" w:cs="Calibri"/>
          <w:spacing w:val="1"/>
        </w:rPr>
        <w:t>в</w:t>
      </w:r>
      <w:r>
        <w:rPr>
          <w:rFonts w:ascii="Calibri" w:eastAsia="Calibri" w:hAnsi="Calibri" w:cs="Calibri"/>
        </w:rPr>
        <w:t>а</w:t>
      </w:r>
      <w:r>
        <w:rPr>
          <w:rFonts w:ascii="Calibri" w:eastAsia="Calibri" w:hAnsi="Calibri" w:cs="Calibri"/>
          <w:spacing w:val="5"/>
        </w:rPr>
        <w:t>т</w:t>
      </w:r>
      <w:r>
        <w:rPr>
          <w:rFonts w:ascii="Calibri" w:eastAsia="Calibri" w:hAnsi="Calibri" w:cs="Calibri"/>
        </w:rPr>
        <w:t>а</w:t>
      </w:r>
      <w:proofErr w:type="spellEnd"/>
      <w:r>
        <w:rPr>
          <w:rFonts w:ascii="Calibri" w:eastAsia="Calibri" w:hAnsi="Calibri" w:cs="Calibri"/>
          <w:spacing w:val="4"/>
        </w:rPr>
        <w:t xml:space="preserve"> </w:t>
      </w:r>
      <w:proofErr w:type="spellStart"/>
      <w:r>
        <w:rPr>
          <w:rFonts w:ascii="Calibri" w:eastAsia="Calibri" w:hAnsi="Calibri" w:cs="Calibri"/>
        </w:rPr>
        <w:t>изг</w:t>
      </w:r>
      <w:r>
        <w:rPr>
          <w:rFonts w:ascii="Calibri" w:eastAsia="Calibri" w:hAnsi="Calibri" w:cs="Calibri"/>
          <w:spacing w:val="1"/>
        </w:rPr>
        <w:t>р</w:t>
      </w:r>
      <w:r>
        <w:rPr>
          <w:rFonts w:ascii="Calibri" w:eastAsia="Calibri" w:hAnsi="Calibri" w:cs="Calibri"/>
        </w:rPr>
        <w:t>адњу</w:t>
      </w:r>
      <w:proofErr w:type="spellEnd"/>
      <w:r>
        <w:rPr>
          <w:rFonts w:ascii="Calibri" w:eastAsia="Calibri" w:hAnsi="Calibri" w:cs="Calibri"/>
          <w:spacing w:val="3"/>
        </w:rPr>
        <w:t xml:space="preserve"> </w:t>
      </w:r>
      <w:proofErr w:type="spellStart"/>
      <w:r>
        <w:rPr>
          <w:rFonts w:ascii="Calibri" w:eastAsia="Calibri" w:hAnsi="Calibri" w:cs="Calibri"/>
        </w:rPr>
        <w:t>обј</w:t>
      </w:r>
      <w:r>
        <w:rPr>
          <w:rFonts w:ascii="Calibri" w:eastAsia="Calibri" w:hAnsi="Calibri" w:cs="Calibri"/>
          <w:spacing w:val="-1"/>
        </w:rPr>
        <w:t>е</w:t>
      </w:r>
      <w:r>
        <w:rPr>
          <w:rFonts w:ascii="Calibri" w:eastAsia="Calibri" w:hAnsi="Calibri" w:cs="Calibri"/>
          <w:spacing w:val="1"/>
        </w:rPr>
        <w:t>к</w:t>
      </w:r>
      <w:r>
        <w:rPr>
          <w:rFonts w:ascii="Calibri" w:eastAsia="Calibri" w:hAnsi="Calibri" w:cs="Calibri"/>
        </w:rPr>
        <w:t>ата</w:t>
      </w:r>
      <w:proofErr w:type="spellEnd"/>
      <w:r>
        <w:rPr>
          <w:rFonts w:ascii="Calibri" w:eastAsia="Calibri" w:hAnsi="Calibri" w:cs="Calibri"/>
          <w:spacing w:val="6"/>
        </w:rPr>
        <w:t xml:space="preserve"> </w:t>
      </w:r>
      <w:proofErr w:type="spellStart"/>
      <w:r>
        <w:rPr>
          <w:rFonts w:ascii="Calibri" w:eastAsia="Calibri" w:hAnsi="Calibri" w:cs="Calibri"/>
        </w:rPr>
        <w:t>већ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</w:t>
      </w:r>
      <w:r>
        <w:rPr>
          <w:rFonts w:ascii="Calibri" w:eastAsia="Calibri" w:hAnsi="Calibri" w:cs="Calibri"/>
          <w:spacing w:val="1"/>
        </w:rPr>
        <w:t>ку</w:t>
      </w:r>
      <w:r>
        <w:rPr>
          <w:rFonts w:ascii="Calibri" w:eastAsia="Calibri" w:hAnsi="Calibri" w:cs="Calibri"/>
        </w:rPr>
        <w:t>п</w:t>
      </w:r>
      <w:proofErr w:type="spellEnd"/>
      <w:r>
        <w:rPr>
          <w:rFonts w:ascii="Calibri" w:eastAsia="Calibri" w:hAnsi="Calibri" w:cs="Calibri"/>
          <w:spacing w:val="-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д</w:t>
      </w:r>
      <w:r>
        <w:rPr>
          <w:rFonts w:ascii="Calibri" w:eastAsia="Calibri" w:hAnsi="Calibri" w:cs="Calibri"/>
          <w:spacing w:val="1"/>
        </w:rPr>
        <w:t>ру</w:t>
      </w:r>
      <w:r>
        <w:rPr>
          <w:rFonts w:ascii="Calibri" w:eastAsia="Calibri" w:hAnsi="Calibri" w:cs="Calibri"/>
        </w:rPr>
        <w:t>гих</w:t>
      </w:r>
      <w:proofErr w:type="spellEnd"/>
      <w:r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</w:rPr>
        <w:t>а</w:t>
      </w:r>
      <w:r>
        <w:rPr>
          <w:rFonts w:ascii="Calibri" w:eastAsia="Calibri" w:hAnsi="Calibri" w:cs="Calibri"/>
          <w:spacing w:val="2"/>
        </w:rPr>
        <w:t>к</w:t>
      </w:r>
      <w:r>
        <w:rPr>
          <w:rFonts w:ascii="Calibri" w:eastAsia="Calibri" w:hAnsi="Calibri" w:cs="Calibri"/>
        </w:rPr>
        <w:t>тивности</w:t>
      </w:r>
      <w:proofErr w:type="spellEnd"/>
      <w:r>
        <w:rPr>
          <w:rFonts w:ascii="Calibri" w:eastAsia="Calibri" w:hAnsi="Calibri" w:cs="Calibri"/>
          <w:spacing w:val="-1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к</w:t>
      </w:r>
      <w:r>
        <w:rPr>
          <w:rFonts w:ascii="Calibri" w:eastAsia="Calibri" w:hAnsi="Calibri" w:cs="Calibri"/>
        </w:rPr>
        <w:t>о</w:t>
      </w:r>
      <w:r>
        <w:rPr>
          <w:rFonts w:ascii="Calibri" w:eastAsia="Calibri" w:hAnsi="Calibri" w:cs="Calibri"/>
          <w:spacing w:val="2"/>
        </w:rPr>
        <w:t>ј</w:t>
      </w:r>
      <w:r>
        <w:rPr>
          <w:rFonts w:ascii="Calibri" w:eastAsia="Calibri" w:hAnsi="Calibri" w:cs="Calibri"/>
        </w:rPr>
        <w:t>е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</w:rPr>
        <w:t>м</w:t>
      </w:r>
      <w:r>
        <w:rPr>
          <w:rFonts w:ascii="Calibri" w:eastAsia="Calibri" w:hAnsi="Calibri" w:cs="Calibri"/>
          <w:spacing w:val="1"/>
        </w:rPr>
        <w:t>ог</w:t>
      </w:r>
      <w:r>
        <w:rPr>
          <w:rFonts w:ascii="Calibri" w:eastAsia="Calibri" w:hAnsi="Calibri" w:cs="Calibri"/>
        </w:rPr>
        <w:t>у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у</w:t>
      </w:r>
      <w:r>
        <w:rPr>
          <w:rFonts w:ascii="Calibri" w:eastAsia="Calibri" w:hAnsi="Calibri" w:cs="Calibri"/>
          <w:spacing w:val="-1"/>
        </w:rPr>
        <w:t>н</w:t>
      </w:r>
      <w:r>
        <w:rPr>
          <w:rFonts w:ascii="Calibri" w:eastAsia="Calibri" w:hAnsi="Calibri" w:cs="Calibri"/>
        </w:rPr>
        <w:t>ап</w:t>
      </w:r>
      <w:r>
        <w:rPr>
          <w:rFonts w:ascii="Calibri" w:eastAsia="Calibri" w:hAnsi="Calibri" w:cs="Calibri"/>
          <w:spacing w:val="1"/>
        </w:rPr>
        <w:t>р</w:t>
      </w:r>
      <w:r>
        <w:rPr>
          <w:rFonts w:ascii="Calibri" w:eastAsia="Calibri" w:hAnsi="Calibri" w:cs="Calibri"/>
          <w:spacing w:val="-1"/>
        </w:rPr>
        <w:t>ед</w:t>
      </w:r>
      <w:r>
        <w:rPr>
          <w:rFonts w:ascii="Calibri" w:eastAsia="Calibri" w:hAnsi="Calibri" w:cs="Calibri"/>
        </w:rPr>
        <w:t>ити</w:t>
      </w:r>
      <w:proofErr w:type="spellEnd"/>
      <w:r>
        <w:rPr>
          <w:rFonts w:ascii="Calibri" w:eastAsia="Calibri" w:hAnsi="Calibri" w:cs="Calibri"/>
          <w:spacing w:val="-7"/>
        </w:rPr>
        <w:t xml:space="preserve"> </w:t>
      </w:r>
      <w:proofErr w:type="spellStart"/>
      <w:r>
        <w:rPr>
          <w:rFonts w:ascii="Calibri" w:eastAsia="Calibri" w:hAnsi="Calibri" w:cs="Calibri"/>
        </w:rPr>
        <w:t>жив</w:t>
      </w:r>
      <w:r>
        <w:rPr>
          <w:rFonts w:ascii="Calibri" w:eastAsia="Calibri" w:hAnsi="Calibri" w:cs="Calibri"/>
          <w:spacing w:val="1"/>
        </w:rPr>
        <w:t>о</w:t>
      </w:r>
      <w:r>
        <w:rPr>
          <w:rFonts w:ascii="Calibri" w:eastAsia="Calibri" w:hAnsi="Calibri" w:cs="Calibri"/>
        </w:rPr>
        <w:t>т</w:t>
      </w:r>
      <w:proofErr w:type="spellEnd"/>
      <w:r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н</w:t>
      </w:r>
      <w:r>
        <w:rPr>
          <w:rFonts w:ascii="Calibri" w:eastAsia="Calibri" w:hAnsi="Calibri" w:cs="Calibri"/>
          <w:spacing w:val="3"/>
        </w:rPr>
        <w:t>а</w:t>
      </w:r>
      <w:r>
        <w:rPr>
          <w:rFonts w:ascii="Calibri" w:eastAsia="Calibri" w:hAnsi="Calibri" w:cs="Calibri"/>
          <w:spacing w:val="1"/>
        </w:rPr>
        <w:t>ш</w:t>
      </w:r>
      <w:r>
        <w:rPr>
          <w:rFonts w:ascii="Calibri" w:eastAsia="Calibri" w:hAnsi="Calibri" w:cs="Calibri"/>
        </w:rPr>
        <w:t>их</w:t>
      </w:r>
      <w:proofErr w:type="spellEnd"/>
      <w:r>
        <w:rPr>
          <w:rFonts w:ascii="Calibri" w:eastAsia="Calibri" w:hAnsi="Calibri" w:cs="Calibri"/>
          <w:spacing w:val="-4"/>
        </w:rPr>
        <w:t xml:space="preserve"> </w:t>
      </w:r>
      <w:proofErr w:type="spellStart"/>
      <w:r>
        <w:rPr>
          <w:rFonts w:ascii="Calibri" w:eastAsia="Calibri" w:hAnsi="Calibri" w:cs="Calibri"/>
        </w:rPr>
        <w:t>с</w:t>
      </w:r>
      <w:r>
        <w:rPr>
          <w:rFonts w:ascii="Calibri" w:eastAsia="Calibri" w:hAnsi="Calibri" w:cs="Calibri"/>
          <w:spacing w:val="1"/>
        </w:rPr>
        <w:t>у</w:t>
      </w:r>
      <w:r>
        <w:rPr>
          <w:rFonts w:ascii="Calibri" w:eastAsia="Calibri" w:hAnsi="Calibri" w:cs="Calibri"/>
        </w:rPr>
        <w:t>г</w:t>
      </w:r>
      <w:r>
        <w:rPr>
          <w:rFonts w:ascii="Calibri" w:eastAsia="Calibri" w:hAnsi="Calibri" w:cs="Calibri"/>
          <w:spacing w:val="1"/>
        </w:rPr>
        <w:t>р</w:t>
      </w:r>
      <w:r>
        <w:rPr>
          <w:rFonts w:ascii="Calibri" w:eastAsia="Calibri" w:hAnsi="Calibri" w:cs="Calibri"/>
        </w:rPr>
        <w:t>а</w:t>
      </w:r>
      <w:r>
        <w:rPr>
          <w:rFonts w:ascii="Calibri" w:eastAsia="Calibri" w:hAnsi="Calibri" w:cs="Calibri"/>
          <w:spacing w:val="1"/>
        </w:rPr>
        <w:t>ђ</w:t>
      </w:r>
      <w:r>
        <w:rPr>
          <w:rFonts w:ascii="Calibri" w:eastAsia="Calibri" w:hAnsi="Calibri" w:cs="Calibri"/>
        </w:rPr>
        <w:t>ана</w:t>
      </w:r>
      <w:proofErr w:type="spellEnd"/>
      <w:r>
        <w:rPr>
          <w:rFonts w:ascii="Calibri" w:eastAsia="Calibri" w:hAnsi="Calibri" w:cs="Calibri"/>
          <w:spacing w:val="3"/>
        </w:rPr>
        <w:t>.</w:t>
      </w:r>
      <w:r>
        <w:rPr>
          <w:rFonts w:ascii="Calibri" w:eastAsia="Calibri" w:hAnsi="Calibri" w:cs="Calibri"/>
        </w:rPr>
        <w:t>)</w:t>
      </w:r>
    </w:p>
    <w:p w:rsidR="00031F8D" w:rsidRDefault="00031F8D">
      <w:pPr>
        <w:spacing w:before="4" w:line="260" w:lineRule="exact"/>
        <w:rPr>
          <w:sz w:val="26"/>
          <w:szCs w:val="26"/>
        </w:rPr>
      </w:pPr>
    </w:p>
    <w:p w:rsidR="00031F8D" w:rsidRDefault="00E5691E">
      <w:pPr>
        <w:ind w:left="119" w:right="67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Обр</w:t>
      </w:r>
      <w:r>
        <w:rPr>
          <w:rFonts w:ascii="Calibri" w:eastAsia="Calibri" w:hAnsi="Calibri" w:cs="Calibri"/>
          <w:spacing w:val="-1"/>
          <w:sz w:val="22"/>
          <w:szCs w:val="22"/>
        </w:rPr>
        <w:t>а</w:t>
      </w:r>
      <w:r>
        <w:rPr>
          <w:rFonts w:ascii="Calibri" w:eastAsia="Calibri" w:hAnsi="Calibri" w:cs="Calibri"/>
          <w:sz w:val="22"/>
          <w:szCs w:val="22"/>
        </w:rPr>
        <w:t>зац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за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пре</w:t>
      </w:r>
      <w:r>
        <w:rPr>
          <w:rFonts w:ascii="Calibri" w:eastAsia="Calibri" w:hAnsi="Calibri" w:cs="Calibri"/>
          <w:spacing w:val="-1"/>
          <w:sz w:val="22"/>
          <w:szCs w:val="22"/>
        </w:rPr>
        <w:t>д</w:t>
      </w:r>
      <w:r>
        <w:rPr>
          <w:rFonts w:ascii="Calibri" w:eastAsia="Calibri" w:hAnsi="Calibri" w:cs="Calibri"/>
          <w:sz w:val="22"/>
          <w:szCs w:val="22"/>
        </w:rPr>
        <w:t>лаг</w:t>
      </w:r>
      <w:r>
        <w:rPr>
          <w:rFonts w:ascii="Calibri" w:eastAsia="Calibri" w:hAnsi="Calibri" w:cs="Calibri"/>
          <w:spacing w:val="-2"/>
          <w:sz w:val="22"/>
          <w:szCs w:val="22"/>
        </w:rPr>
        <w:t>а</w:t>
      </w:r>
      <w:r>
        <w:rPr>
          <w:rFonts w:ascii="Calibri" w:eastAsia="Calibri" w:hAnsi="Calibri" w:cs="Calibri"/>
          <w:sz w:val="22"/>
          <w:szCs w:val="22"/>
        </w:rPr>
        <w:t>ње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прој</w:t>
      </w:r>
      <w:r>
        <w:rPr>
          <w:rFonts w:ascii="Calibri" w:eastAsia="Calibri" w:hAnsi="Calibri" w:cs="Calibri"/>
          <w:spacing w:val="-2"/>
          <w:sz w:val="22"/>
          <w:szCs w:val="22"/>
        </w:rPr>
        <w:t>е</w:t>
      </w:r>
      <w:r>
        <w:rPr>
          <w:rFonts w:ascii="Calibri" w:eastAsia="Calibri" w:hAnsi="Calibri" w:cs="Calibri"/>
          <w:sz w:val="22"/>
          <w:szCs w:val="22"/>
        </w:rPr>
        <w:t>ка</w:t>
      </w:r>
      <w:r>
        <w:rPr>
          <w:rFonts w:ascii="Calibri" w:eastAsia="Calibri" w:hAnsi="Calibri" w:cs="Calibri"/>
          <w:spacing w:val="2"/>
          <w:sz w:val="22"/>
          <w:szCs w:val="22"/>
        </w:rPr>
        <w:t>т</w:t>
      </w:r>
      <w:r>
        <w:rPr>
          <w:rFonts w:ascii="Calibri" w:eastAsia="Calibri" w:hAnsi="Calibri" w:cs="Calibri"/>
          <w:sz w:val="22"/>
          <w:szCs w:val="22"/>
        </w:rPr>
        <w:t>а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м</w:t>
      </w:r>
      <w:r>
        <w:rPr>
          <w:rFonts w:ascii="Calibri" w:eastAsia="Calibri" w:hAnsi="Calibri" w:cs="Calibri"/>
          <w:spacing w:val="1"/>
          <w:sz w:val="22"/>
          <w:szCs w:val="22"/>
        </w:rPr>
        <w:t>о</w:t>
      </w:r>
      <w:r>
        <w:rPr>
          <w:rFonts w:ascii="Calibri" w:eastAsia="Calibri" w:hAnsi="Calibri" w:cs="Calibri"/>
          <w:spacing w:val="-1"/>
          <w:sz w:val="22"/>
          <w:szCs w:val="22"/>
        </w:rPr>
        <w:t>ж</w:t>
      </w:r>
      <w:r>
        <w:rPr>
          <w:rFonts w:ascii="Calibri" w:eastAsia="Calibri" w:hAnsi="Calibri" w:cs="Calibri"/>
          <w:spacing w:val="-2"/>
          <w:sz w:val="22"/>
          <w:szCs w:val="22"/>
        </w:rPr>
        <w:t>е</w:t>
      </w:r>
      <w:r>
        <w:rPr>
          <w:rFonts w:ascii="Calibri" w:eastAsia="Calibri" w:hAnsi="Calibri" w:cs="Calibri"/>
          <w:spacing w:val="1"/>
          <w:sz w:val="22"/>
          <w:szCs w:val="22"/>
        </w:rPr>
        <w:t>т</w:t>
      </w:r>
      <w:r>
        <w:rPr>
          <w:rFonts w:ascii="Calibri" w:eastAsia="Calibri" w:hAnsi="Calibri" w:cs="Calibri"/>
          <w:sz w:val="22"/>
          <w:szCs w:val="22"/>
        </w:rPr>
        <w:t>е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пр</w:t>
      </w:r>
      <w:r>
        <w:rPr>
          <w:rFonts w:ascii="Calibri" w:eastAsia="Calibri" w:hAnsi="Calibri" w:cs="Calibri"/>
          <w:spacing w:val="-2"/>
          <w:sz w:val="22"/>
          <w:szCs w:val="22"/>
        </w:rPr>
        <w:t>е</w:t>
      </w:r>
      <w:r>
        <w:rPr>
          <w:rFonts w:ascii="Calibri" w:eastAsia="Calibri" w:hAnsi="Calibri" w:cs="Calibri"/>
          <w:spacing w:val="1"/>
          <w:sz w:val="22"/>
          <w:szCs w:val="22"/>
        </w:rPr>
        <w:t>у</w:t>
      </w:r>
      <w:r>
        <w:rPr>
          <w:rFonts w:ascii="Calibri" w:eastAsia="Calibri" w:hAnsi="Calibri" w:cs="Calibri"/>
          <w:spacing w:val="-2"/>
          <w:sz w:val="22"/>
          <w:szCs w:val="22"/>
        </w:rPr>
        <w:t>з</w:t>
      </w:r>
      <w:r>
        <w:rPr>
          <w:rFonts w:ascii="Calibri" w:eastAsia="Calibri" w:hAnsi="Calibri" w:cs="Calibri"/>
          <w:sz w:val="22"/>
          <w:szCs w:val="22"/>
        </w:rPr>
        <w:t>е</w:t>
      </w:r>
      <w:r>
        <w:rPr>
          <w:rFonts w:ascii="Calibri" w:eastAsia="Calibri" w:hAnsi="Calibri" w:cs="Calibri"/>
          <w:spacing w:val="1"/>
          <w:sz w:val="22"/>
          <w:szCs w:val="22"/>
        </w:rPr>
        <w:t>т</w:t>
      </w:r>
      <w:r>
        <w:rPr>
          <w:rFonts w:ascii="Calibri" w:eastAsia="Calibri" w:hAnsi="Calibri" w:cs="Calibri"/>
          <w:sz w:val="22"/>
          <w:szCs w:val="22"/>
        </w:rPr>
        <w:t>и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у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Оп</w:t>
      </w:r>
      <w:r>
        <w:rPr>
          <w:rFonts w:ascii="Calibri" w:eastAsia="Calibri" w:hAnsi="Calibri" w:cs="Calibri"/>
          <w:spacing w:val="-2"/>
          <w:sz w:val="22"/>
          <w:szCs w:val="22"/>
        </w:rPr>
        <w:t>ш</w:t>
      </w:r>
      <w:r>
        <w:rPr>
          <w:rFonts w:ascii="Calibri" w:eastAsia="Calibri" w:hAnsi="Calibri" w:cs="Calibri"/>
          <w:spacing w:val="1"/>
          <w:sz w:val="22"/>
          <w:szCs w:val="22"/>
        </w:rPr>
        <w:t>т</w:t>
      </w:r>
      <w:r>
        <w:rPr>
          <w:rFonts w:ascii="Calibri" w:eastAsia="Calibri" w:hAnsi="Calibri" w:cs="Calibri"/>
          <w:sz w:val="22"/>
          <w:szCs w:val="22"/>
        </w:rPr>
        <w:t>и</w:t>
      </w:r>
      <w:r>
        <w:rPr>
          <w:rFonts w:ascii="Calibri" w:eastAsia="Calibri" w:hAnsi="Calibri" w:cs="Calibri"/>
          <w:spacing w:val="-2"/>
          <w:sz w:val="22"/>
          <w:szCs w:val="22"/>
        </w:rPr>
        <w:t>н</w:t>
      </w:r>
      <w:r>
        <w:rPr>
          <w:rFonts w:ascii="Calibri" w:eastAsia="Calibri" w:hAnsi="Calibri" w:cs="Calibri"/>
          <w:sz w:val="22"/>
          <w:szCs w:val="22"/>
        </w:rPr>
        <w:t>с</w:t>
      </w:r>
      <w:r>
        <w:rPr>
          <w:rFonts w:ascii="Calibri" w:eastAsia="Calibri" w:hAnsi="Calibri" w:cs="Calibri"/>
          <w:spacing w:val="-2"/>
          <w:sz w:val="22"/>
          <w:szCs w:val="22"/>
        </w:rPr>
        <w:t>к</w:t>
      </w:r>
      <w:r>
        <w:rPr>
          <w:rFonts w:ascii="Calibri" w:eastAsia="Calibri" w:hAnsi="Calibri" w:cs="Calibri"/>
          <w:spacing w:val="1"/>
          <w:sz w:val="22"/>
          <w:szCs w:val="22"/>
        </w:rPr>
        <w:t>о</w:t>
      </w:r>
      <w:r>
        <w:rPr>
          <w:rFonts w:ascii="Calibri" w:eastAsia="Calibri" w:hAnsi="Calibri" w:cs="Calibri"/>
          <w:sz w:val="22"/>
          <w:szCs w:val="22"/>
        </w:rPr>
        <w:t>м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у</w:t>
      </w:r>
      <w:r>
        <w:rPr>
          <w:rFonts w:ascii="Calibri" w:eastAsia="Calibri" w:hAnsi="Calibri" w:cs="Calibri"/>
          <w:spacing w:val="-2"/>
          <w:sz w:val="22"/>
          <w:szCs w:val="22"/>
        </w:rPr>
        <w:t>с</w:t>
      </w:r>
      <w:r>
        <w:rPr>
          <w:rFonts w:ascii="Calibri" w:eastAsia="Calibri" w:hAnsi="Calibri" w:cs="Calibri"/>
          <w:sz w:val="22"/>
          <w:szCs w:val="22"/>
        </w:rPr>
        <w:t>л</w:t>
      </w:r>
      <w:r>
        <w:rPr>
          <w:rFonts w:ascii="Calibri" w:eastAsia="Calibri" w:hAnsi="Calibri" w:cs="Calibri"/>
          <w:spacing w:val="-1"/>
          <w:sz w:val="22"/>
          <w:szCs w:val="22"/>
        </w:rPr>
        <w:t>уж</w:t>
      </w:r>
      <w:r>
        <w:rPr>
          <w:rFonts w:ascii="Calibri" w:eastAsia="Calibri" w:hAnsi="Calibri" w:cs="Calibri"/>
          <w:sz w:val="22"/>
          <w:szCs w:val="22"/>
        </w:rPr>
        <w:t>ном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це</w:t>
      </w:r>
      <w:r>
        <w:rPr>
          <w:rFonts w:ascii="Calibri" w:eastAsia="Calibri" w:hAnsi="Calibri" w:cs="Calibri"/>
          <w:spacing w:val="-3"/>
          <w:sz w:val="22"/>
          <w:szCs w:val="22"/>
        </w:rPr>
        <w:t>н</w:t>
      </w:r>
      <w:r>
        <w:rPr>
          <w:rFonts w:ascii="Calibri" w:eastAsia="Calibri" w:hAnsi="Calibri" w:cs="Calibri"/>
          <w:spacing w:val="1"/>
          <w:sz w:val="22"/>
          <w:szCs w:val="22"/>
        </w:rPr>
        <w:t>т</w:t>
      </w:r>
      <w:r>
        <w:rPr>
          <w:rFonts w:ascii="Calibri" w:eastAsia="Calibri" w:hAnsi="Calibri" w:cs="Calibri"/>
          <w:spacing w:val="-1"/>
          <w:sz w:val="22"/>
          <w:szCs w:val="22"/>
        </w:rPr>
        <w:t>р</w:t>
      </w:r>
      <w:r>
        <w:rPr>
          <w:rFonts w:ascii="Calibri" w:eastAsia="Calibri" w:hAnsi="Calibri" w:cs="Calibri"/>
          <w:sz w:val="22"/>
          <w:szCs w:val="22"/>
        </w:rPr>
        <w:t>у</w:t>
      </w:r>
      <w:proofErr w:type="spellEnd"/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о</w:t>
      </w:r>
      <w:r>
        <w:rPr>
          <w:rFonts w:ascii="Calibri" w:eastAsia="Calibri" w:hAnsi="Calibri" w:cs="Calibri"/>
          <w:sz w:val="22"/>
          <w:szCs w:val="22"/>
        </w:rPr>
        <w:t>п</w:t>
      </w:r>
      <w:r>
        <w:rPr>
          <w:rFonts w:ascii="Calibri" w:eastAsia="Calibri" w:hAnsi="Calibri" w:cs="Calibri"/>
          <w:spacing w:val="-2"/>
          <w:sz w:val="22"/>
          <w:szCs w:val="22"/>
        </w:rPr>
        <w:t>ш</w:t>
      </w:r>
      <w:r>
        <w:rPr>
          <w:rFonts w:ascii="Calibri" w:eastAsia="Calibri" w:hAnsi="Calibri" w:cs="Calibri"/>
          <w:spacing w:val="1"/>
          <w:sz w:val="22"/>
          <w:szCs w:val="22"/>
        </w:rPr>
        <w:t>т</w:t>
      </w:r>
      <w:r w:rsidR="007A7D95">
        <w:rPr>
          <w:rFonts w:ascii="Calibri" w:eastAsia="Calibri" w:hAnsi="Calibri" w:cs="Calibri"/>
          <w:sz w:val="22"/>
          <w:szCs w:val="22"/>
        </w:rPr>
        <w:t>ине</w:t>
      </w:r>
      <w:proofErr w:type="spellEnd"/>
      <w:r w:rsidR="007A7D95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7A7D95">
        <w:rPr>
          <w:rFonts w:ascii="Calibri" w:eastAsia="Calibri" w:hAnsi="Calibri" w:cs="Calibri"/>
          <w:sz w:val="22"/>
          <w:szCs w:val="22"/>
        </w:rPr>
        <w:t>Аранђеловац</w:t>
      </w:r>
      <w:proofErr w:type="spellEnd"/>
      <w:r w:rsidR="007A7D95"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 w:rsidR="007A7D95">
        <w:rPr>
          <w:rFonts w:ascii="Calibri" w:eastAsia="Calibri" w:hAnsi="Calibri" w:cs="Calibri"/>
          <w:sz w:val="22"/>
          <w:szCs w:val="22"/>
        </w:rPr>
        <w:t>Венац</w:t>
      </w:r>
      <w:proofErr w:type="spellEnd"/>
      <w:r w:rsidR="007A7D95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7A7D95">
        <w:rPr>
          <w:rFonts w:ascii="Calibri" w:eastAsia="Calibri" w:hAnsi="Calibri" w:cs="Calibri"/>
          <w:sz w:val="22"/>
          <w:szCs w:val="22"/>
        </w:rPr>
        <w:t>слободе</w:t>
      </w:r>
      <w:proofErr w:type="spellEnd"/>
      <w:r w:rsidR="007A7D95">
        <w:rPr>
          <w:rFonts w:ascii="Calibri" w:eastAsia="Calibri" w:hAnsi="Calibri" w:cs="Calibri"/>
          <w:sz w:val="22"/>
          <w:szCs w:val="22"/>
        </w:rPr>
        <w:t xml:space="preserve"> бр.10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о</w:t>
      </w:r>
      <w:r>
        <w:rPr>
          <w:rFonts w:ascii="Calibri" w:eastAsia="Calibri" w:hAnsi="Calibri" w:cs="Calibri"/>
          <w:sz w:val="22"/>
          <w:szCs w:val="22"/>
        </w:rPr>
        <w:t>д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п</w:t>
      </w:r>
      <w:r>
        <w:rPr>
          <w:rFonts w:ascii="Calibri" w:eastAsia="Calibri" w:hAnsi="Calibri" w:cs="Calibri"/>
          <w:spacing w:val="1"/>
          <w:sz w:val="22"/>
          <w:szCs w:val="22"/>
        </w:rPr>
        <w:t>о</w:t>
      </w:r>
      <w:r>
        <w:rPr>
          <w:rFonts w:ascii="Calibri" w:eastAsia="Calibri" w:hAnsi="Calibri" w:cs="Calibri"/>
          <w:sz w:val="22"/>
          <w:szCs w:val="22"/>
        </w:rPr>
        <w:t>не</w:t>
      </w:r>
      <w:r>
        <w:rPr>
          <w:rFonts w:ascii="Calibri" w:eastAsia="Calibri" w:hAnsi="Calibri" w:cs="Calibri"/>
          <w:spacing w:val="-1"/>
          <w:sz w:val="22"/>
          <w:szCs w:val="22"/>
        </w:rPr>
        <w:t>д</w:t>
      </w:r>
      <w:r>
        <w:rPr>
          <w:rFonts w:ascii="Calibri" w:eastAsia="Calibri" w:hAnsi="Calibri" w:cs="Calibri"/>
          <w:sz w:val="22"/>
          <w:szCs w:val="22"/>
        </w:rPr>
        <w:t>е</w:t>
      </w:r>
      <w:r>
        <w:rPr>
          <w:rFonts w:ascii="Calibri" w:eastAsia="Calibri" w:hAnsi="Calibri" w:cs="Calibri"/>
          <w:spacing w:val="-2"/>
          <w:sz w:val="22"/>
          <w:szCs w:val="22"/>
        </w:rPr>
        <w:t>љ</w:t>
      </w:r>
      <w:r>
        <w:rPr>
          <w:rFonts w:ascii="Calibri" w:eastAsia="Calibri" w:hAnsi="Calibri" w:cs="Calibri"/>
          <w:sz w:val="22"/>
          <w:szCs w:val="22"/>
        </w:rPr>
        <w:t>ка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д</w:t>
      </w:r>
      <w:r>
        <w:rPr>
          <w:rFonts w:ascii="Calibri" w:eastAsia="Calibri" w:hAnsi="Calibri" w:cs="Calibri"/>
          <w:sz w:val="22"/>
          <w:szCs w:val="22"/>
        </w:rPr>
        <w:t>о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пе</w:t>
      </w:r>
      <w:r>
        <w:rPr>
          <w:rFonts w:ascii="Calibri" w:eastAsia="Calibri" w:hAnsi="Calibri" w:cs="Calibri"/>
          <w:spacing w:val="-1"/>
          <w:sz w:val="22"/>
          <w:szCs w:val="22"/>
        </w:rPr>
        <w:t>т</w:t>
      </w:r>
      <w:r>
        <w:rPr>
          <w:rFonts w:ascii="Calibri" w:eastAsia="Calibri" w:hAnsi="Calibri" w:cs="Calibri"/>
          <w:sz w:val="22"/>
          <w:szCs w:val="22"/>
        </w:rPr>
        <w:t>ка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: </w:t>
      </w:r>
      <w:r>
        <w:rPr>
          <w:rFonts w:ascii="Calibri" w:eastAsia="Calibri" w:hAnsi="Calibri" w:cs="Calibri"/>
          <w:spacing w:val="-1"/>
          <w:sz w:val="22"/>
          <w:szCs w:val="22"/>
        </w:rPr>
        <w:t>7</w:t>
      </w:r>
      <w:r>
        <w:rPr>
          <w:rFonts w:ascii="Calibri" w:eastAsia="Calibri" w:hAnsi="Calibri" w:cs="Calibri"/>
          <w:spacing w:val="1"/>
          <w:sz w:val="22"/>
          <w:szCs w:val="22"/>
        </w:rPr>
        <w:t>: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spacing w:val="-1"/>
          <w:sz w:val="22"/>
          <w:szCs w:val="22"/>
        </w:rPr>
        <w:t>: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 w:rsidR="00944607">
        <w:rPr>
          <w:rFonts w:ascii="Calibri" w:eastAsia="Calibri" w:hAnsi="Calibri" w:cs="Calibri"/>
          <w:sz w:val="22"/>
          <w:szCs w:val="22"/>
          <w:lang w:val="sr-Cyrl-RS"/>
        </w:rPr>
        <w:t xml:space="preserve"> часова.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П</w:t>
      </w:r>
      <w:r>
        <w:rPr>
          <w:rFonts w:ascii="Calibri" w:eastAsia="Calibri" w:hAnsi="Calibri" w:cs="Calibri"/>
          <w:spacing w:val="-1"/>
          <w:sz w:val="22"/>
          <w:szCs w:val="22"/>
        </w:rPr>
        <w:t>о</w:t>
      </w:r>
      <w:r>
        <w:rPr>
          <w:rFonts w:ascii="Calibri" w:eastAsia="Calibri" w:hAnsi="Calibri" w:cs="Calibri"/>
          <w:sz w:val="22"/>
          <w:szCs w:val="22"/>
        </w:rPr>
        <w:t>п</w:t>
      </w:r>
      <w:r>
        <w:rPr>
          <w:rFonts w:ascii="Calibri" w:eastAsia="Calibri" w:hAnsi="Calibri" w:cs="Calibri"/>
          <w:spacing w:val="1"/>
          <w:sz w:val="22"/>
          <w:szCs w:val="22"/>
        </w:rPr>
        <w:t>у</w:t>
      </w:r>
      <w:r>
        <w:rPr>
          <w:rFonts w:ascii="Calibri" w:eastAsia="Calibri" w:hAnsi="Calibri" w:cs="Calibri"/>
          <w:spacing w:val="-2"/>
          <w:sz w:val="22"/>
          <w:szCs w:val="22"/>
        </w:rPr>
        <w:t>њ</w:t>
      </w:r>
      <w:r>
        <w:rPr>
          <w:rFonts w:ascii="Calibri" w:eastAsia="Calibri" w:hAnsi="Calibri" w:cs="Calibri"/>
          <w:sz w:val="22"/>
          <w:szCs w:val="22"/>
        </w:rPr>
        <w:t>ене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об</w:t>
      </w:r>
      <w:r>
        <w:rPr>
          <w:rFonts w:ascii="Calibri" w:eastAsia="Calibri" w:hAnsi="Calibri" w:cs="Calibri"/>
          <w:spacing w:val="-1"/>
          <w:sz w:val="22"/>
          <w:szCs w:val="22"/>
        </w:rPr>
        <w:t>р</w:t>
      </w:r>
      <w:r>
        <w:rPr>
          <w:rFonts w:ascii="Calibri" w:eastAsia="Calibri" w:hAnsi="Calibri" w:cs="Calibri"/>
          <w:spacing w:val="-3"/>
          <w:sz w:val="22"/>
          <w:szCs w:val="22"/>
        </w:rPr>
        <w:t>а</w:t>
      </w:r>
      <w:r>
        <w:rPr>
          <w:rFonts w:ascii="Calibri" w:eastAsia="Calibri" w:hAnsi="Calibri" w:cs="Calibri"/>
          <w:sz w:val="22"/>
          <w:szCs w:val="22"/>
        </w:rPr>
        <w:t>сце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м</w:t>
      </w:r>
      <w:r>
        <w:rPr>
          <w:rFonts w:ascii="Calibri" w:eastAsia="Calibri" w:hAnsi="Calibri" w:cs="Calibri"/>
          <w:spacing w:val="1"/>
          <w:sz w:val="22"/>
          <w:szCs w:val="22"/>
        </w:rPr>
        <w:t>о</w:t>
      </w:r>
      <w:r>
        <w:rPr>
          <w:rFonts w:ascii="Calibri" w:eastAsia="Calibri" w:hAnsi="Calibri" w:cs="Calibri"/>
          <w:spacing w:val="-3"/>
          <w:sz w:val="22"/>
          <w:szCs w:val="22"/>
        </w:rPr>
        <w:t>ж</w:t>
      </w:r>
      <w:r>
        <w:rPr>
          <w:rFonts w:ascii="Calibri" w:eastAsia="Calibri" w:hAnsi="Calibri" w:cs="Calibri"/>
          <w:spacing w:val="1"/>
          <w:sz w:val="22"/>
          <w:szCs w:val="22"/>
        </w:rPr>
        <w:t>е</w:t>
      </w:r>
      <w:r>
        <w:rPr>
          <w:rFonts w:ascii="Calibri" w:eastAsia="Calibri" w:hAnsi="Calibri" w:cs="Calibri"/>
          <w:spacing w:val="-2"/>
          <w:sz w:val="22"/>
          <w:szCs w:val="22"/>
        </w:rPr>
        <w:t>т</w:t>
      </w:r>
      <w:r>
        <w:rPr>
          <w:rFonts w:ascii="Calibri" w:eastAsia="Calibri" w:hAnsi="Calibri" w:cs="Calibri"/>
          <w:sz w:val="22"/>
          <w:szCs w:val="22"/>
        </w:rPr>
        <w:t>е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пре</w:t>
      </w:r>
      <w:r>
        <w:rPr>
          <w:rFonts w:ascii="Calibri" w:eastAsia="Calibri" w:hAnsi="Calibri" w:cs="Calibri"/>
          <w:spacing w:val="-1"/>
          <w:sz w:val="22"/>
          <w:szCs w:val="22"/>
        </w:rPr>
        <w:t>д</w:t>
      </w:r>
      <w:r>
        <w:rPr>
          <w:rFonts w:ascii="Calibri" w:eastAsia="Calibri" w:hAnsi="Calibri" w:cs="Calibri"/>
          <w:sz w:val="22"/>
          <w:szCs w:val="22"/>
        </w:rPr>
        <w:t>а</w:t>
      </w:r>
      <w:r>
        <w:rPr>
          <w:rFonts w:ascii="Calibri" w:eastAsia="Calibri" w:hAnsi="Calibri" w:cs="Calibri"/>
          <w:spacing w:val="1"/>
          <w:sz w:val="22"/>
          <w:szCs w:val="22"/>
        </w:rPr>
        <w:t>т</w:t>
      </w:r>
      <w:r>
        <w:rPr>
          <w:rFonts w:ascii="Calibri" w:eastAsia="Calibri" w:hAnsi="Calibri" w:cs="Calibri"/>
          <w:sz w:val="22"/>
          <w:szCs w:val="22"/>
        </w:rPr>
        <w:t>и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у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О</w:t>
      </w:r>
      <w:r>
        <w:rPr>
          <w:rFonts w:ascii="Calibri" w:eastAsia="Calibri" w:hAnsi="Calibri" w:cs="Calibri"/>
          <w:sz w:val="22"/>
          <w:szCs w:val="22"/>
        </w:rPr>
        <w:t>пш</w:t>
      </w:r>
      <w:r>
        <w:rPr>
          <w:rFonts w:ascii="Calibri" w:eastAsia="Calibri" w:hAnsi="Calibri" w:cs="Calibri"/>
          <w:spacing w:val="-2"/>
          <w:sz w:val="22"/>
          <w:szCs w:val="22"/>
        </w:rPr>
        <w:t>т</w:t>
      </w:r>
      <w:r>
        <w:rPr>
          <w:rFonts w:ascii="Calibri" w:eastAsia="Calibri" w:hAnsi="Calibri" w:cs="Calibri"/>
          <w:sz w:val="22"/>
          <w:szCs w:val="22"/>
        </w:rPr>
        <w:t>инс</w:t>
      </w:r>
      <w:r>
        <w:rPr>
          <w:rFonts w:ascii="Calibri" w:eastAsia="Calibri" w:hAnsi="Calibri" w:cs="Calibri"/>
          <w:spacing w:val="-1"/>
          <w:sz w:val="22"/>
          <w:szCs w:val="22"/>
        </w:rPr>
        <w:t>к</w:t>
      </w:r>
      <w:r>
        <w:rPr>
          <w:rFonts w:ascii="Calibri" w:eastAsia="Calibri" w:hAnsi="Calibri" w:cs="Calibri"/>
          <w:spacing w:val="1"/>
          <w:sz w:val="22"/>
          <w:szCs w:val="22"/>
        </w:rPr>
        <w:t>о</w:t>
      </w:r>
      <w:r>
        <w:rPr>
          <w:rFonts w:ascii="Calibri" w:eastAsia="Calibri" w:hAnsi="Calibri" w:cs="Calibri"/>
          <w:sz w:val="22"/>
          <w:szCs w:val="22"/>
        </w:rPr>
        <w:t>м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у</w:t>
      </w:r>
      <w:r>
        <w:rPr>
          <w:rFonts w:ascii="Calibri" w:eastAsia="Calibri" w:hAnsi="Calibri" w:cs="Calibri"/>
          <w:sz w:val="22"/>
          <w:szCs w:val="22"/>
        </w:rPr>
        <w:t>с</w:t>
      </w:r>
      <w:r>
        <w:rPr>
          <w:rFonts w:ascii="Calibri" w:eastAsia="Calibri" w:hAnsi="Calibri" w:cs="Calibri"/>
          <w:spacing w:val="1"/>
          <w:sz w:val="22"/>
          <w:szCs w:val="22"/>
        </w:rPr>
        <w:t>лу</w:t>
      </w:r>
      <w:r>
        <w:rPr>
          <w:rFonts w:ascii="Calibri" w:eastAsia="Calibri" w:hAnsi="Calibri" w:cs="Calibri"/>
          <w:spacing w:val="-1"/>
          <w:sz w:val="22"/>
          <w:szCs w:val="22"/>
        </w:rPr>
        <w:t>ж</w:t>
      </w:r>
      <w:r>
        <w:rPr>
          <w:rFonts w:ascii="Calibri" w:eastAsia="Calibri" w:hAnsi="Calibri" w:cs="Calibri"/>
          <w:spacing w:val="-3"/>
          <w:sz w:val="22"/>
          <w:szCs w:val="22"/>
        </w:rPr>
        <w:t>н</w:t>
      </w:r>
      <w:r>
        <w:rPr>
          <w:rFonts w:ascii="Calibri" w:eastAsia="Calibri" w:hAnsi="Calibri" w:cs="Calibri"/>
          <w:spacing w:val="1"/>
          <w:sz w:val="22"/>
          <w:szCs w:val="22"/>
        </w:rPr>
        <w:t>о</w:t>
      </w:r>
      <w:r>
        <w:rPr>
          <w:rFonts w:ascii="Calibri" w:eastAsia="Calibri" w:hAnsi="Calibri" w:cs="Calibri"/>
          <w:sz w:val="22"/>
          <w:szCs w:val="22"/>
        </w:rPr>
        <w:t>м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цент</w:t>
      </w:r>
      <w:r>
        <w:rPr>
          <w:rFonts w:ascii="Calibri" w:eastAsia="Calibri" w:hAnsi="Calibri" w:cs="Calibri"/>
          <w:spacing w:val="-3"/>
          <w:sz w:val="22"/>
          <w:szCs w:val="22"/>
        </w:rPr>
        <w:t>р</w:t>
      </w:r>
      <w:r>
        <w:rPr>
          <w:rFonts w:ascii="Calibri" w:eastAsia="Calibri" w:hAnsi="Calibri" w:cs="Calibri"/>
          <w:spacing w:val="1"/>
          <w:sz w:val="22"/>
          <w:szCs w:val="22"/>
        </w:rPr>
        <w:t>у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:rsidR="00031F8D" w:rsidRDefault="00031F8D">
      <w:pPr>
        <w:spacing w:before="9" w:line="260" w:lineRule="exact"/>
        <w:rPr>
          <w:sz w:val="26"/>
          <w:szCs w:val="26"/>
        </w:rPr>
      </w:pPr>
    </w:p>
    <w:p w:rsidR="00031F8D" w:rsidRPr="004E1E5C" w:rsidRDefault="00E5691E">
      <w:pPr>
        <w:ind w:left="119" w:right="65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Та</w:t>
      </w:r>
      <w:r>
        <w:rPr>
          <w:rFonts w:ascii="Calibri" w:eastAsia="Calibri" w:hAnsi="Calibri" w:cs="Calibri"/>
          <w:spacing w:val="-1"/>
          <w:sz w:val="22"/>
          <w:szCs w:val="22"/>
        </w:rPr>
        <w:t>к</w:t>
      </w:r>
      <w:r>
        <w:rPr>
          <w:rFonts w:ascii="Calibri" w:eastAsia="Calibri" w:hAnsi="Calibri" w:cs="Calibri"/>
          <w:spacing w:val="1"/>
          <w:sz w:val="22"/>
          <w:szCs w:val="22"/>
        </w:rPr>
        <w:t>о</w:t>
      </w:r>
      <w:r>
        <w:rPr>
          <w:rFonts w:ascii="Calibri" w:eastAsia="Calibri" w:hAnsi="Calibri" w:cs="Calibri"/>
          <w:sz w:val="22"/>
          <w:szCs w:val="22"/>
        </w:rPr>
        <w:t>ђ</w:t>
      </w:r>
      <w:r>
        <w:rPr>
          <w:rFonts w:ascii="Calibri" w:eastAsia="Calibri" w:hAnsi="Calibri" w:cs="Calibri"/>
          <w:spacing w:val="-1"/>
          <w:sz w:val="22"/>
          <w:szCs w:val="22"/>
        </w:rPr>
        <w:t>е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е</w:t>
      </w:r>
      <w:r>
        <w:rPr>
          <w:rFonts w:ascii="Calibri" w:eastAsia="Calibri" w:hAnsi="Calibri" w:cs="Calibri"/>
          <w:spacing w:val="-2"/>
          <w:sz w:val="22"/>
          <w:szCs w:val="22"/>
        </w:rPr>
        <w:t>л</w:t>
      </w:r>
      <w:r>
        <w:rPr>
          <w:rFonts w:ascii="Calibri" w:eastAsia="Calibri" w:hAnsi="Calibri" w:cs="Calibri"/>
          <w:sz w:val="22"/>
          <w:szCs w:val="22"/>
        </w:rPr>
        <w:t>е</w:t>
      </w:r>
      <w:r>
        <w:rPr>
          <w:rFonts w:ascii="Calibri" w:eastAsia="Calibri" w:hAnsi="Calibri" w:cs="Calibri"/>
          <w:spacing w:val="-1"/>
          <w:sz w:val="22"/>
          <w:szCs w:val="22"/>
        </w:rPr>
        <w:t>к</w:t>
      </w:r>
      <w:r>
        <w:rPr>
          <w:rFonts w:ascii="Calibri" w:eastAsia="Calibri" w:hAnsi="Calibri" w:cs="Calibri"/>
          <w:spacing w:val="1"/>
          <w:sz w:val="22"/>
          <w:szCs w:val="22"/>
        </w:rPr>
        <w:t>т</w:t>
      </w:r>
      <w:r>
        <w:rPr>
          <w:rFonts w:ascii="Calibri" w:eastAsia="Calibri" w:hAnsi="Calibri" w:cs="Calibri"/>
          <w:spacing w:val="-1"/>
          <w:sz w:val="22"/>
          <w:szCs w:val="22"/>
        </w:rPr>
        <w:t>р</w:t>
      </w:r>
      <w:r>
        <w:rPr>
          <w:rFonts w:ascii="Calibri" w:eastAsia="Calibri" w:hAnsi="Calibri" w:cs="Calibri"/>
          <w:spacing w:val="1"/>
          <w:sz w:val="22"/>
          <w:szCs w:val="22"/>
        </w:rPr>
        <w:t>о</w:t>
      </w:r>
      <w:r>
        <w:rPr>
          <w:rFonts w:ascii="Calibri" w:eastAsia="Calibri" w:hAnsi="Calibri" w:cs="Calibri"/>
          <w:spacing w:val="-3"/>
          <w:sz w:val="22"/>
          <w:szCs w:val="22"/>
        </w:rPr>
        <w:t>н</w:t>
      </w:r>
      <w:r>
        <w:rPr>
          <w:rFonts w:ascii="Calibri" w:eastAsia="Calibri" w:hAnsi="Calibri" w:cs="Calibri"/>
          <w:sz w:val="22"/>
          <w:szCs w:val="22"/>
        </w:rPr>
        <w:t>с</w:t>
      </w:r>
      <w:r>
        <w:rPr>
          <w:rFonts w:ascii="Calibri" w:eastAsia="Calibri" w:hAnsi="Calibri" w:cs="Calibri"/>
          <w:spacing w:val="-2"/>
          <w:sz w:val="22"/>
          <w:szCs w:val="22"/>
        </w:rPr>
        <w:t>к</w:t>
      </w:r>
      <w:r>
        <w:rPr>
          <w:rFonts w:ascii="Calibri" w:eastAsia="Calibri" w:hAnsi="Calibri" w:cs="Calibri"/>
          <w:sz w:val="22"/>
          <w:szCs w:val="22"/>
        </w:rPr>
        <w:t>у</w:t>
      </w:r>
      <w:proofErr w:type="spellEnd"/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вер</w:t>
      </w:r>
      <w:r>
        <w:rPr>
          <w:rFonts w:ascii="Calibri" w:eastAsia="Calibri" w:hAnsi="Calibri" w:cs="Calibri"/>
          <w:spacing w:val="-3"/>
          <w:sz w:val="22"/>
          <w:szCs w:val="22"/>
        </w:rPr>
        <w:t>з</w:t>
      </w:r>
      <w:r>
        <w:rPr>
          <w:rFonts w:ascii="Calibri" w:eastAsia="Calibri" w:hAnsi="Calibri" w:cs="Calibri"/>
          <w:sz w:val="22"/>
          <w:szCs w:val="22"/>
        </w:rPr>
        <w:t>ију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о</w:t>
      </w:r>
      <w:r>
        <w:rPr>
          <w:rFonts w:ascii="Calibri" w:eastAsia="Calibri" w:hAnsi="Calibri" w:cs="Calibri"/>
          <w:sz w:val="22"/>
          <w:szCs w:val="22"/>
        </w:rPr>
        <w:t>б</w:t>
      </w:r>
      <w:r>
        <w:rPr>
          <w:rFonts w:ascii="Calibri" w:eastAsia="Calibri" w:hAnsi="Calibri" w:cs="Calibri"/>
          <w:spacing w:val="-1"/>
          <w:sz w:val="22"/>
          <w:szCs w:val="22"/>
        </w:rPr>
        <w:t>р</w:t>
      </w:r>
      <w:r>
        <w:rPr>
          <w:rFonts w:ascii="Calibri" w:eastAsia="Calibri" w:hAnsi="Calibri" w:cs="Calibri"/>
          <w:spacing w:val="2"/>
          <w:sz w:val="22"/>
          <w:szCs w:val="22"/>
        </w:rPr>
        <w:t>а</w:t>
      </w:r>
      <w:r>
        <w:rPr>
          <w:rFonts w:ascii="Calibri" w:eastAsia="Calibri" w:hAnsi="Calibri" w:cs="Calibri"/>
          <w:sz w:val="22"/>
          <w:szCs w:val="22"/>
        </w:rPr>
        <w:t>сца</w:t>
      </w:r>
      <w:proofErr w:type="spellEnd"/>
      <w:proofErr w:type="gram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м</w:t>
      </w:r>
      <w:r>
        <w:rPr>
          <w:rFonts w:ascii="Calibri" w:eastAsia="Calibri" w:hAnsi="Calibri" w:cs="Calibri"/>
          <w:spacing w:val="1"/>
          <w:sz w:val="22"/>
          <w:szCs w:val="22"/>
        </w:rPr>
        <w:t>о</w:t>
      </w:r>
      <w:r>
        <w:rPr>
          <w:rFonts w:ascii="Calibri" w:eastAsia="Calibri" w:hAnsi="Calibri" w:cs="Calibri"/>
          <w:spacing w:val="-1"/>
          <w:sz w:val="22"/>
          <w:szCs w:val="22"/>
        </w:rPr>
        <w:t>ж</w:t>
      </w:r>
      <w:r>
        <w:rPr>
          <w:rFonts w:ascii="Calibri" w:eastAsia="Calibri" w:hAnsi="Calibri" w:cs="Calibri"/>
          <w:spacing w:val="-2"/>
          <w:sz w:val="22"/>
          <w:szCs w:val="22"/>
        </w:rPr>
        <w:t>е</w:t>
      </w:r>
      <w:r>
        <w:rPr>
          <w:rFonts w:ascii="Calibri" w:eastAsia="Calibri" w:hAnsi="Calibri" w:cs="Calibri"/>
          <w:spacing w:val="1"/>
          <w:sz w:val="22"/>
          <w:szCs w:val="22"/>
        </w:rPr>
        <w:t>т</w:t>
      </w:r>
      <w:r>
        <w:rPr>
          <w:rFonts w:ascii="Calibri" w:eastAsia="Calibri" w:hAnsi="Calibri" w:cs="Calibri"/>
          <w:sz w:val="22"/>
          <w:szCs w:val="22"/>
        </w:rPr>
        <w:t>е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пр</w:t>
      </w:r>
      <w:r>
        <w:rPr>
          <w:rFonts w:ascii="Calibri" w:eastAsia="Calibri" w:hAnsi="Calibri" w:cs="Calibri"/>
          <w:spacing w:val="-2"/>
          <w:sz w:val="22"/>
          <w:szCs w:val="22"/>
        </w:rPr>
        <w:t>еу</w:t>
      </w:r>
      <w:r>
        <w:rPr>
          <w:rFonts w:ascii="Calibri" w:eastAsia="Calibri" w:hAnsi="Calibri" w:cs="Calibri"/>
          <w:sz w:val="22"/>
          <w:szCs w:val="22"/>
        </w:rPr>
        <w:t>зе</w:t>
      </w:r>
      <w:r>
        <w:rPr>
          <w:rFonts w:ascii="Calibri" w:eastAsia="Calibri" w:hAnsi="Calibri" w:cs="Calibri"/>
          <w:spacing w:val="-1"/>
          <w:sz w:val="22"/>
          <w:szCs w:val="22"/>
        </w:rPr>
        <w:t>т</w:t>
      </w:r>
      <w:r>
        <w:rPr>
          <w:rFonts w:ascii="Calibri" w:eastAsia="Calibri" w:hAnsi="Calibri" w:cs="Calibri"/>
          <w:sz w:val="22"/>
          <w:szCs w:val="22"/>
        </w:rPr>
        <w:t>и</w:t>
      </w:r>
      <w:proofErr w:type="spellEnd"/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д</w:t>
      </w:r>
      <w:r>
        <w:rPr>
          <w:rFonts w:ascii="Calibri" w:eastAsia="Calibri" w:hAnsi="Calibri" w:cs="Calibri"/>
          <w:sz w:val="22"/>
          <w:szCs w:val="22"/>
        </w:rPr>
        <w:t>ир</w:t>
      </w:r>
      <w:r>
        <w:rPr>
          <w:rFonts w:ascii="Calibri" w:eastAsia="Calibri" w:hAnsi="Calibri" w:cs="Calibri"/>
          <w:spacing w:val="-2"/>
          <w:sz w:val="22"/>
          <w:szCs w:val="22"/>
        </w:rPr>
        <w:t>е</w:t>
      </w:r>
      <w:r>
        <w:rPr>
          <w:rFonts w:ascii="Calibri" w:eastAsia="Calibri" w:hAnsi="Calibri" w:cs="Calibri"/>
          <w:sz w:val="22"/>
          <w:szCs w:val="22"/>
        </w:rPr>
        <w:t>к</w:t>
      </w:r>
      <w:r>
        <w:rPr>
          <w:rFonts w:ascii="Calibri" w:eastAsia="Calibri" w:hAnsi="Calibri" w:cs="Calibri"/>
          <w:spacing w:val="1"/>
          <w:sz w:val="22"/>
          <w:szCs w:val="22"/>
        </w:rPr>
        <w:t>т</w:t>
      </w:r>
      <w:r>
        <w:rPr>
          <w:rFonts w:ascii="Calibri" w:eastAsia="Calibri" w:hAnsi="Calibri" w:cs="Calibri"/>
          <w:spacing w:val="-3"/>
          <w:sz w:val="22"/>
          <w:szCs w:val="22"/>
        </w:rPr>
        <w:t>н</w:t>
      </w:r>
      <w:r>
        <w:rPr>
          <w:rFonts w:ascii="Calibri" w:eastAsia="Calibri" w:hAnsi="Calibri" w:cs="Calibri"/>
          <w:sz w:val="22"/>
          <w:szCs w:val="22"/>
        </w:rPr>
        <w:t>о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са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са</w:t>
      </w:r>
      <w:r>
        <w:rPr>
          <w:rFonts w:ascii="Calibri" w:eastAsia="Calibri" w:hAnsi="Calibri" w:cs="Calibri"/>
          <w:spacing w:val="-2"/>
          <w:sz w:val="22"/>
          <w:szCs w:val="22"/>
        </w:rPr>
        <w:t>ј</w:t>
      </w:r>
      <w:r>
        <w:rPr>
          <w:rFonts w:ascii="Calibri" w:eastAsia="Calibri" w:hAnsi="Calibri" w:cs="Calibri"/>
          <w:spacing w:val="1"/>
          <w:sz w:val="22"/>
          <w:szCs w:val="22"/>
        </w:rPr>
        <w:t>т</w:t>
      </w:r>
      <w:r>
        <w:rPr>
          <w:rFonts w:ascii="Calibri" w:eastAsia="Calibri" w:hAnsi="Calibri" w:cs="Calibri"/>
          <w:sz w:val="22"/>
          <w:szCs w:val="22"/>
        </w:rPr>
        <w:t>а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о</w:t>
      </w:r>
      <w:r>
        <w:rPr>
          <w:rFonts w:ascii="Calibri" w:eastAsia="Calibri" w:hAnsi="Calibri" w:cs="Calibri"/>
          <w:spacing w:val="-2"/>
          <w:sz w:val="22"/>
          <w:szCs w:val="22"/>
        </w:rPr>
        <w:t>п</w:t>
      </w:r>
      <w:r>
        <w:rPr>
          <w:rFonts w:ascii="Calibri" w:eastAsia="Calibri" w:hAnsi="Calibri" w:cs="Calibri"/>
          <w:sz w:val="22"/>
          <w:szCs w:val="22"/>
        </w:rPr>
        <w:t>ш</w:t>
      </w:r>
      <w:r>
        <w:rPr>
          <w:rFonts w:ascii="Calibri" w:eastAsia="Calibri" w:hAnsi="Calibri" w:cs="Calibri"/>
          <w:spacing w:val="1"/>
          <w:sz w:val="22"/>
          <w:szCs w:val="22"/>
        </w:rPr>
        <w:t>т</w:t>
      </w:r>
      <w:r>
        <w:rPr>
          <w:rFonts w:ascii="Calibri" w:eastAsia="Calibri" w:hAnsi="Calibri" w:cs="Calibri"/>
          <w:sz w:val="22"/>
          <w:szCs w:val="22"/>
        </w:rPr>
        <w:t>и</w:t>
      </w:r>
      <w:r>
        <w:rPr>
          <w:rFonts w:ascii="Calibri" w:eastAsia="Calibri" w:hAnsi="Calibri" w:cs="Calibri"/>
          <w:spacing w:val="-2"/>
          <w:sz w:val="22"/>
          <w:szCs w:val="22"/>
        </w:rPr>
        <w:t>н</w:t>
      </w:r>
      <w:r>
        <w:rPr>
          <w:rFonts w:ascii="Calibri" w:eastAsia="Calibri" w:hAnsi="Calibri" w:cs="Calibri"/>
          <w:sz w:val="22"/>
          <w:szCs w:val="22"/>
        </w:rPr>
        <w:t>е</w:t>
      </w:r>
      <w:proofErr w:type="spellEnd"/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proofErr w:type="spellStart"/>
      <w:r w:rsidR="007A7D95">
        <w:rPr>
          <w:rFonts w:ascii="Calibri" w:eastAsia="Calibri" w:hAnsi="Calibri" w:cs="Calibri"/>
          <w:sz w:val="22"/>
          <w:szCs w:val="22"/>
        </w:rPr>
        <w:t>Аранђеловац</w:t>
      </w:r>
      <w:proofErr w:type="spellEnd"/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на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сл</w:t>
      </w:r>
      <w:r>
        <w:rPr>
          <w:rFonts w:ascii="Calibri" w:eastAsia="Calibri" w:hAnsi="Calibri" w:cs="Calibri"/>
          <w:spacing w:val="1"/>
          <w:sz w:val="22"/>
          <w:szCs w:val="22"/>
        </w:rPr>
        <w:t>е</w:t>
      </w:r>
      <w:r>
        <w:rPr>
          <w:rFonts w:ascii="Calibri" w:eastAsia="Calibri" w:hAnsi="Calibri" w:cs="Calibri"/>
          <w:spacing w:val="-1"/>
          <w:sz w:val="22"/>
          <w:szCs w:val="22"/>
        </w:rPr>
        <w:t>д</w:t>
      </w:r>
      <w:r>
        <w:rPr>
          <w:rFonts w:ascii="Calibri" w:eastAsia="Calibri" w:hAnsi="Calibri" w:cs="Calibri"/>
          <w:sz w:val="22"/>
          <w:szCs w:val="22"/>
        </w:rPr>
        <w:t>е</w:t>
      </w:r>
      <w:r>
        <w:rPr>
          <w:rFonts w:ascii="Calibri" w:eastAsia="Calibri" w:hAnsi="Calibri" w:cs="Calibri"/>
          <w:spacing w:val="-2"/>
          <w:sz w:val="22"/>
          <w:szCs w:val="22"/>
        </w:rPr>
        <w:t>ћ</w:t>
      </w:r>
      <w:r>
        <w:rPr>
          <w:rFonts w:ascii="Calibri" w:eastAsia="Calibri" w:hAnsi="Calibri" w:cs="Calibri"/>
          <w:sz w:val="22"/>
          <w:szCs w:val="22"/>
        </w:rPr>
        <w:t>ем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лин</w:t>
      </w:r>
      <w:r>
        <w:rPr>
          <w:rFonts w:ascii="Calibri" w:eastAsia="Calibri" w:hAnsi="Calibri" w:cs="Calibri"/>
          <w:spacing w:val="-2"/>
          <w:sz w:val="22"/>
          <w:szCs w:val="22"/>
        </w:rPr>
        <w:t>к</w:t>
      </w:r>
      <w:r>
        <w:rPr>
          <w:rFonts w:ascii="Calibri" w:eastAsia="Calibri" w:hAnsi="Calibri" w:cs="Calibri"/>
          <w:sz w:val="22"/>
          <w:szCs w:val="22"/>
        </w:rPr>
        <w:t>у</w:t>
      </w:r>
      <w:proofErr w:type="spellEnd"/>
      <w:r w:rsidR="00944607">
        <w:rPr>
          <w:rFonts w:ascii="Calibri" w:eastAsia="Calibri" w:hAnsi="Calibri" w:cs="Calibri"/>
          <w:spacing w:val="2"/>
          <w:sz w:val="22"/>
          <w:szCs w:val="22"/>
          <w:lang w:val="sr-Cyrl-RS"/>
        </w:rPr>
        <w:t xml:space="preserve"> </w:t>
      </w:r>
      <w:r w:rsidR="00944607" w:rsidRPr="00944607">
        <w:rPr>
          <w:rFonts w:ascii="Calibri" w:eastAsia="Calibri" w:hAnsi="Calibri" w:cs="Calibri"/>
          <w:spacing w:val="2"/>
          <w:sz w:val="22"/>
          <w:szCs w:val="22"/>
          <w:lang w:val="sr-Cyrl-RS"/>
        </w:rPr>
        <w:t>https://arandjelovac.rs</w:t>
      </w:r>
      <w:r w:rsidR="00944607">
        <w:rPr>
          <w:rFonts w:ascii="Calibri" w:eastAsia="Calibri" w:hAnsi="Calibri" w:cs="Calibri"/>
          <w:spacing w:val="2"/>
          <w:sz w:val="22"/>
          <w:szCs w:val="22"/>
          <w:lang w:val="sr-Cyrl-RS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д</w:t>
      </w:r>
      <w:r>
        <w:rPr>
          <w:rFonts w:ascii="Calibri" w:eastAsia="Calibri" w:hAnsi="Calibri" w:cs="Calibri"/>
          <w:sz w:val="22"/>
          <w:szCs w:val="22"/>
        </w:rPr>
        <w:t>ир</w:t>
      </w:r>
      <w:r>
        <w:rPr>
          <w:rFonts w:ascii="Calibri" w:eastAsia="Calibri" w:hAnsi="Calibri" w:cs="Calibri"/>
          <w:spacing w:val="-2"/>
          <w:sz w:val="22"/>
          <w:szCs w:val="22"/>
        </w:rPr>
        <w:t>е</w:t>
      </w:r>
      <w:r>
        <w:rPr>
          <w:rFonts w:ascii="Calibri" w:eastAsia="Calibri" w:hAnsi="Calibri" w:cs="Calibri"/>
          <w:sz w:val="22"/>
          <w:szCs w:val="22"/>
        </w:rPr>
        <w:t>к</w:t>
      </w:r>
      <w:r>
        <w:rPr>
          <w:rFonts w:ascii="Calibri" w:eastAsia="Calibri" w:hAnsi="Calibri" w:cs="Calibri"/>
          <w:spacing w:val="1"/>
          <w:sz w:val="22"/>
          <w:szCs w:val="22"/>
        </w:rPr>
        <w:t>т</w:t>
      </w:r>
      <w:r>
        <w:rPr>
          <w:rFonts w:ascii="Calibri" w:eastAsia="Calibri" w:hAnsi="Calibri" w:cs="Calibri"/>
          <w:spacing w:val="-3"/>
          <w:sz w:val="22"/>
          <w:szCs w:val="22"/>
        </w:rPr>
        <w:t>а</w:t>
      </w:r>
      <w:r>
        <w:rPr>
          <w:rFonts w:ascii="Calibri" w:eastAsia="Calibri" w:hAnsi="Calibri" w:cs="Calibri"/>
          <w:sz w:val="22"/>
          <w:szCs w:val="22"/>
        </w:rPr>
        <w:t>н</w:t>
      </w:r>
      <w:proofErr w:type="spellEnd"/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и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п</w:t>
      </w:r>
      <w:r>
        <w:rPr>
          <w:rFonts w:ascii="Calibri" w:eastAsia="Calibri" w:hAnsi="Calibri" w:cs="Calibri"/>
          <w:spacing w:val="1"/>
          <w:sz w:val="22"/>
          <w:szCs w:val="22"/>
        </w:rPr>
        <w:t>о</w:t>
      </w:r>
      <w:r>
        <w:rPr>
          <w:rFonts w:ascii="Calibri" w:eastAsia="Calibri" w:hAnsi="Calibri" w:cs="Calibri"/>
          <w:sz w:val="22"/>
          <w:szCs w:val="22"/>
        </w:rPr>
        <w:t>п</w:t>
      </w:r>
      <w:r>
        <w:rPr>
          <w:rFonts w:ascii="Calibri" w:eastAsia="Calibri" w:hAnsi="Calibri" w:cs="Calibri"/>
          <w:spacing w:val="-2"/>
          <w:sz w:val="22"/>
          <w:szCs w:val="22"/>
        </w:rPr>
        <w:t>у</w:t>
      </w:r>
      <w:r>
        <w:rPr>
          <w:rFonts w:ascii="Calibri" w:eastAsia="Calibri" w:hAnsi="Calibri" w:cs="Calibri"/>
          <w:sz w:val="22"/>
          <w:szCs w:val="22"/>
        </w:rPr>
        <w:t>њ</w:t>
      </w:r>
      <w:r>
        <w:rPr>
          <w:rFonts w:ascii="Calibri" w:eastAsia="Calibri" w:hAnsi="Calibri" w:cs="Calibri"/>
          <w:spacing w:val="1"/>
          <w:sz w:val="22"/>
          <w:szCs w:val="22"/>
        </w:rPr>
        <w:t>е</w:t>
      </w:r>
      <w:r>
        <w:rPr>
          <w:rFonts w:ascii="Calibri" w:eastAsia="Calibri" w:hAnsi="Calibri" w:cs="Calibri"/>
          <w:spacing w:val="-3"/>
          <w:sz w:val="22"/>
          <w:szCs w:val="22"/>
        </w:rPr>
        <w:t>н</w:t>
      </w:r>
      <w:r>
        <w:rPr>
          <w:rFonts w:ascii="Calibri" w:eastAsia="Calibri" w:hAnsi="Calibri" w:cs="Calibri"/>
          <w:sz w:val="22"/>
          <w:szCs w:val="22"/>
        </w:rPr>
        <w:t>и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о</w:t>
      </w:r>
      <w:r>
        <w:rPr>
          <w:rFonts w:ascii="Calibri" w:eastAsia="Calibri" w:hAnsi="Calibri" w:cs="Calibri"/>
          <w:sz w:val="22"/>
          <w:szCs w:val="22"/>
        </w:rPr>
        <w:t>б</w:t>
      </w:r>
      <w:r>
        <w:rPr>
          <w:rFonts w:ascii="Calibri" w:eastAsia="Calibri" w:hAnsi="Calibri" w:cs="Calibri"/>
          <w:spacing w:val="-1"/>
          <w:sz w:val="22"/>
          <w:szCs w:val="22"/>
        </w:rPr>
        <w:t>р</w:t>
      </w:r>
      <w:r>
        <w:rPr>
          <w:rFonts w:ascii="Calibri" w:eastAsia="Calibri" w:hAnsi="Calibri" w:cs="Calibri"/>
          <w:spacing w:val="-3"/>
          <w:sz w:val="22"/>
          <w:szCs w:val="22"/>
        </w:rPr>
        <w:t>а</w:t>
      </w:r>
      <w:r>
        <w:rPr>
          <w:rFonts w:ascii="Calibri" w:eastAsia="Calibri" w:hAnsi="Calibri" w:cs="Calibri"/>
          <w:sz w:val="22"/>
          <w:szCs w:val="22"/>
        </w:rPr>
        <w:t>зац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п</w:t>
      </w:r>
      <w:r>
        <w:rPr>
          <w:rFonts w:ascii="Calibri" w:eastAsia="Calibri" w:hAnsi="Calibri" w:cs="Calibri"/>
          <w:spacing w:val="-1"/>
          <w:sz w:val="22"/>
          <w:szCs w:val="22"/>
        </w:rPr>
        <w:t>о</w:t>
      </w:r>
      <w:r>
        <w:rPr>
          <w:rFonts w:ascii="Calibri" w:eastAsia="Calibri" w:hAnsi="Calibri" w:cs="Calibri"/>
          <w:sz w:val="22"/>
          <w:szCs w:val="22"/>
        </w:rPr>
        <w:t>сла</w:t>
      </w:r>
      <w:r>
        <w:rPr>
          <w:rFonts w:ascii="Calibri" w:eastAsia="Calibri" w:hAnsi="Calibri" w:cs="Calibri"/>
          <w:spacing w:val="-1"/>
          <w:sz w:val="22"/>
          <w:szCs w:val="22"/>
        </w:rPr>
        <w:t>т</w:t>
      </w:r>
      <w:r>
        <w:rPr>
          <w:rFonts w:ascii="Calibri" w:eastAsia="Calibri" w:hAnsi="Calibri" w:cs="Calibri"/>
          <w:sz w:val="22"/>
          <w:szCs w:val="22"/>
        </w:rPr>
        <w:t>и</w:t>
      </w:r>
      <w:proofErr w:type="spellEnd"/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н</w:t>
      </w:r>
      <w:r>
        <w:rPr>
          <w:rFonts w:ascii="Calibri" w:eastAsia="Calibri" w:hAnsi="Calibri" w:cs="Calibri"/>
          <w:sz w:val="22"/>
          <w:szCs w:val="22"/>
        </w:rPr>
        <w:t>а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 w:rsidR="006375DF">
        <w:rPr>
          <w:rFonts w:ascii="Calibri" w:eastAsia="Calibri" w:hAnsi="Calibri" w:cs="Calibri"/>
          <w:sz w:val="22"/>
          <w:szCs w:val="22"/>
        </w:rPr>
        <w:t xml:space="preserve">ail </w:t>
      </w:r>
      <w:r w:rsidR="007A7D95">
        <w:rPr>
          <w:rFonts w:ascii="Calibri" w:eastAsia="Calibri" w:hAnsi="Calibri" w:cs="Calibri"/>
          <w:sz w:val="22"/>
          <w:szCs w:val="22"/>
        </w:rPr>
        <w:t xml:space="preserve"> </w:t>
      </w:r>
      <w:hyperlink r:id="rId6" w:history="1">
        <w:r w:rsidR="004E1E5C" w:rsidRPr="003A4161">
          <w:rPr>
            <w:rStyle w:val="Hyperlink"/>
            <w:rFonts w:ascii="Calibri" w:eastAsia="Calibri" w:hAnsi="Calibri" w:cs="Calibri"/>
            <w:sz w:val="22"/>
            <w:szCs w:val="22"/>
          </w:rPr>
          <w:t>finansije@arandjelovac.rs</w:t>
        </w:r>
      </w:hyperlink>
      <w:r w:rsidR="004E1E5C">
        <w:rPr>
          <w:rFonts w:ascii="Calibri" w:eastAsia="Calibri" w:hAnsi="Calibri" w:cs="Calibri"/>
          <w:sz w:val="22"/>
          <w:szCs w:val="22"/>
        </w:rPr>
        <w:t xml:space="preserve"> </w:t>
      </w:r>
      <w:r w:rsidR="004E1E5C">
        <w:rPr>
          <w:rFonts w:ascii="Calibri" w:eastAsia="Calibri" w:hAnsi="Calibri" w:cs="Calibri"/>
          <w:sz w:val="22"/>
          <w:szCs w:val="22"/>
          <w:lang w:val="sr-Cyrl-RS"/>
        </w:rPr>
        <w:t xml:space="preserve"> ili </w:t>
      </w:r>
      <w:r w:rsidR="006375DF">
        <w:rPr>
          <w:rFonts w:ascii="Calibri" w:eastAsia="Calibri" w:hAnsi="Calibri" w:cs="Calibri"/>
          <w:sz w:val="22"/>
          <w:szCs w:val="22"/>
          <w:lang w:val="sr-Latn-RS"/>
        </w:rPr>
        <w:t xml:space="preserve">na </w:t>
      </w:r>
      <w:r w:rsidR="006375DF">
        <w:rPr>
          <w:rFonts w:ascii="Calibri" w:eastAsia="Calibri" w:hAnsi="Calibri" w:cs="Calibri"/>
          <w:spacing w:val="1"/>
          <w:sz w:val="22"/>
          <w:szCs w:val="22"/>
        </w:rPr>
        <w:t>e</w:t>
      </w:r>
      <w:r w:rsidR="006375DF">
        <w:rPr>
          <w:rFonts w:ascii="Calibri" w:eastAsia="Calibri" w:hAnsi="Calibri" w:cs="Calibri"/>
          <w:sz w:val="22"/>
          <w:szCs w:val="22"/>
        </w:rPr>
        <w:t>-</w:t>
      </w:r>
      <w:r w:rsidR="006375DF">
        <w:rPr>
          <w:rFonts w:ascii="Calibri" w:eastAsia="Calibri" w:hAnsi="Calibri" w:cs="Calibri"/>
          <w:spacing w:val="1"/>
          <w:sz w:val="22"/>
          <w:szCs w:val="22"/>
        </w:rPr>
        <w:t>m</w:t>
      </w:r>
      <w:r w:rsidR="006375DF">
        <w:rPr>
          <w:rFonts w:ascii="Calibri" w:eastAsia="Calibri" w:hAnsi="Calibri" w:cs="Calibri"/>
          <w:sz w:val="22"/>
          <w:szCs w:val="22"/>
        </w:rPr>
        <w:t xml:space="preserve">ail  </w:t>
      </w:r>
      <w:r w:rsidR="006375DF">
        <w:rPr>
          <w:rFonts w:ascii="Calibri" w:eastAsia="Calibri" w:hAnsi="Calibri" w:cs="Calibri"/>
          <w:sz w:val="22"/>
          <w:szCs w:val="22"/>
          <w:lang w:val="sr-Cyrl-RS"/>
        </w:rPr>
        <w:t xml:space="preserve">руководиоца одељења за финансије и рачуноводство </w:t>
      </w:r>
      <w:r w:rsidR="004E1E5C">
        <w:rPr>
          <w:rFonts w:ascii="Calibri" w:eastAsia="Calibri" w:hAnsi="Calibri" w:cs="Calibri"/>
          <w:sz w:val="22"/>
          <w:szCs w:val="22"/>
          <w:lang w:val="sr-Cyrl-RS"/>
        </w:rPr>
        <w:t>v.milenovic@arandjelovac.rs</w:t>
      </w:r>
    </w:p>
    <w:p w:rsidR="00031F8D" w:rsidRDefault="00031F8D">
      <w:pPr>
        <w:spacing w:before="13" w:line="240" w:lineRule="exact"/>
        <w:rPr>
          <w:sz w:val="24"/>
          <w:szCs w:val="24"/>
        </w:rPr>
      </w:pPr>
    </w:p>
    <w:p w:rsidR="00031F8D" w:rsidRDefault="00E5691E">
      <w:pPr>
        <w:spacing w:before="16"/>
        <w:ind w:left="119" w:right="67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Н</w:t>
      </w:r>
      <w:r>
        <w:rPr>
          <w:rFonts w:ascii="Calibri" w:eastAsia="Calibri" w:hAnsi="Calibri" w:cs="Calibri"/>
          <w:sz w:val="22"/>
          <w:szCs w:val="22"/>
        </w:rPr>
        <w:t>а</w:t>
      </w:r>
      <w:proofErr w:type="spellEnd"/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о</w:t>
      </w:r>
      <w:r>
        <w:rPr>
          <w:rFonts w:ascii="Calibri" w:eastAsia="Calibri" w:hAnsi="Calibri" w:cs="Calibri"/>
          <w:sz w:val="22"/>
          <w:szCs w:val="22"/>
        </w:rPr>
        <w:t>вај</w:t>
      </w:r>
      <w:proofErr w:type="spellEnd"/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н</w:t>
      </w:r>
      <w:r>
        <w:rPr>
          <w:rFonts w:ascii="Calibri" w:eastAsia="Calibri" w:hAnsi="Calibri" w:cs="Calibri"/>
          <w:spacing w:val="-1"/>
          <w:sz w:val="22"/>
          <w:szCs w:val="22"/>
        </w:rPr>
        <w:t>а</w:t>
      </w:r>
      <w:r>
        <w:rPr>
          <w:rFonts w:ascii="Calibri" w:eastAsia="Calibri" w:hAnsi="Calibri" w:cs="Calibri"/>
          <w:sz w:val="22"/>
          <w:szCs w:val="22"/>
        </w:rPr>
        <w:t>чи</w:t>
      </w:r>
      <w:r>
        <w:rPr>
          <w:rFonts w:ascii="Calibri" w:eastAsia="Calibri" w:hAnsi="Calibri" w:cs="Calibri"/>
          <w:spacing w:val="-3"/>
          <w:sz w:val="22"/>
          <w:szCs w:val="22"/>
        </w:rPr>
        <w:t>н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Ваши</w:t>
      </w:r>
      <w:proofErr w:type="spellEnd"/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пр</w:t>
      </w:r>
      <w:r>
        <w:rPr>
          <w:rFonts w:ascii="Calibri" w:eastAsia="Calibri" w:hAnsi="Calibri" w:cs="Calibri"/>
          <w:spacing w:val="-2"/>
          <w:sz w:val="22"/>
          <w:szCs w:val="22"/>
        </w:rPr>
        <w:t>е</w:t>
      </w:r>
      <w:r>
        <w:rPr>
          <w:rFonts w:ascii="Calibri" w:eastAsia="Calibri" w:hAnsi="Calibri" w:cs="Calibri"/>
          <w:spacing w:val="-1"/>
          <w:sz w:val="22"/>
          <w:szCs w:val="22"/>
        </w:rPr>
        <w:t>д</w:t>
      </w:r>
      <w:r>
        <w:rPr>
          <w:rFonts w:ascii="Calibri" w:eastAsia="Calibri" w:hAnsi="Calibri" w:cs="Calibri"/>
          <w:sz w:val="22"/>
          <w:szCs w:val="22"/>
        </w:rPr>
        <w:t>л</w:t>
      </w:r>
      <w:r>
        <w:rPr>
          <w:rFonts w:ascii="Calibri" w:eastAsia="Calibri" w:hAnsi="Calibri" w:cs="Calibri"/>
          <w:spacing w:val="1"/>
          <w:sz w:val="22"/>
          <w:szCs w:val="22"/>
        </w:rPr>
        <w:t>о</w:t>
      </w:r>
      <w:r>
        <w:rPr>
          <w:rFonts w:ascii="Calibri" w:eastAsia="Calibri" w:hAnsi="Calibri" w:cs="Calibri"/>
          <w:sz w:val="22"/>
          <w:szCs w:val="22"/>
        </w:rPr>
        <w:t>зи</w:t>
      </w:r>
      <w:proofErr w:type="spellEnd"/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се</w:t>
      </w:r>
      <w:proofErr w:type="spellEnd"/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м</w:t>
      </w:r>
      <w:r>
        <w:rPr>
          <w:rFonts w:ascii="Calibri" w:eastAsia="Calibri" w:hAnsi="Calibri" w:cs="Calibri"/>
          <w:spacing w:val="1"/>
          <w:sz w:val="22"/>
          <w:szCs w:val="22"/>
        </w:rPr>
        <w:t>о</w:t>
      </w:r>
      <w:r>
        <w:rPr>
          <w:rFonts w:ascii="Calibri" w:eastAsia="Calibri" w:hAnsi="Calibri" w:cs="Calibri"/>
          <w:spacing w:val="-2"/>
          <w:sz w:val="22"/>
          <w:szCs w:val="22"/>
        </w:rPr>
        <w:t>г</w:t>
      </w:r>
      <w:r>
        <w:rPr>
          <w:rFonts w:ascii="Calibri" w:eastAsia="Calibri" w:hAnsi="Calibri" w:cs="Calibri"/>
          <w:sz w:val="22"/>
          <w:szCs w:val="22"/>
        </w:rPr>
        <w:t>у</w:t>
      </w:r>
      <w:proofErr w:type="spellEnd"/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н</w:t>
      </w:r>
      <w:r>
        <w:rPr>
          <w:rFonts w:ascii="Calibri" w:eastAsia="Calibri" w:hAnsi="Calibri" w:cs="Calibri"/>
          <w:spacing w:val="-1"/>
          <w:sz w:val="22"/>
          <w:szCs w:val="22"/>
        </w:rPr>
        <w:t>а</w:t>
      </w:r>
      <w:r>
        <w:rPr>
          <w:rFonts w:ascii="Calibri" w:eastAsia="Calibri" w:hAnsi="Calibri" w:cs="Calibri"/>
          <w:sz w:val="22"/>
          <w:szCs w:val="22"/>
        </w:rPr>
        <w:t>ћи</w:t>
      </w:r>
      <w:proofErr w:type="spellEnd"/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на</w:t>
      </w:r>
      <w:proofErr w:type="spellEnd"/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лис</w:t>
      </w:r>
      <w:r>
        <w:rPr>
          <w:rFonts w:ascii="Calibri" w:eastAsia="Calibri" w:hAnsi="Calibri" w:cs="Calibri"/>
          <w:spacing w:val="-1"/>
          <w:sz w:val="22"/>
          <w:szCs w:val="22"/>
        </w:rPr>
        <w:t>т</w:t>
      </w:r>
      <w:r>
        <w:rPr>
          <w:rFonts w:ascii="Calibri" w:eastAsia="Calibri" w:hAnsi="Calibri" w:cs="Calibri"/>
          <w:sz w:val="22"/>
          <w:szCs w:val="22"/>
        </w:rPr>
        <w:t>и</w:t>
      </w:r>
      <w:proofErr w:type="spellEnd"/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пр</w:t>
      </w:r>
      <w:r>
        <w:rPr>
          <w:rFonts w:ascii="Calibri" w:eastAsia="Calibri" w:hAnsi="Calibri" w:cs="Calibri"/>
          <w:spacing w:val="-2"/>
          <w:sz w:val="22"/>
          <w:szCs w:val="22"/>
        </w:rPr>
        <w:t>и</w:t>
      </w:r>
      <w:r>
        <w:rPr>
          <w:rFonts w:ascii="Calibri" w:eastAsia="Calibri" w:hAnsi="Calibri" w:cs="Calibri"/>
          <w:spacing w:val="1"/>
          <w:sz w:val="22"/>
          <w:szCs w:val="22"/>
        </w:rPr>
        <w:t>о</w:t>
      </w:r>
      <w:r>
        <w:rPr>
          <w:rFonts w:ascii="Calibri" w:eastAsia="Calibri" w:hAnsi="Calibri" w:cs="Calibri"/>
          <w:spacing w:val="-1"/>
          <w:sz w:val="22"/>
          <w:szCs w:val="22"/>
        </w:rPr>
        <w:t>р</w:t>
      </w:r>
      <w:r>
        <w:rPr>
          <w:rFonts w:ascii="Calibri" w:eastAsia="Calibri" w:hAnsi="Calibri" w:cs="Calibri"/>
          <w:spacing w:val="2"/>
          <w:sz w:val="22"/>
          <w:szCs w:val="22"/>
        </w:rPr>
        <w:t>и</w:t>
      </w:r>
      <w:r>
        <w:rPr>
          <w:rFonts w:ascii="Calibri" w:eastAsia="Calibri" w:hAnsi="Calibri" w:cs="Calibri"/>
          <w:spacing w:val="1"/>
          <w:sz w:val="22"/>
          <w:szCs w:val="22"/>
        </w:rPr>
        <w:t>т</w:t>
      </w:r>
      <w:r>
        <w:rPr>
          <w:rFonts w:ascii="Calibri" w:eastAsia="Calibri" w:hAnsi="Calibri" w:cs="Calibri"/>
          <w:spacing w:val="-2"/>
          <w:sz w:val="22"/>
          <w:szCs w:val="22"/>
        </w:rPr>
        <w:t>е</w:t>
      </w:r>
      <w:r>
        <w:rPr>
          <w:rFonts w:ascii="Calibri" w:eastAsia="Calibri" w:hAnsi="Calibri" w:cs="Calibri"/>
          <w:spacing w:val="1"/>
          <w:sz w:val="22"/>
          <w:szCs w:val="22"/>
        </w:rPr>
        <w:t>т</w:t>
      </w:r>
      <w:r>
        <w:rPr>
          <w:rFonts w:ascii="Calibri" w:eastAsia="Calibri" w:hAnsi="Calibri" w:cs="Calibri"/>
          <w:sz w:val="22"/>
          <w:szCs w:val="22"/>
        </w:rPr>
        <w:t>них</w:t>
      </w:r>
      <w:proofErr w:type="spellEnd"/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про</w:t>
      </w:r>
      <w:r>
        <w:rPr>
          <w:rFonts w:ascii="Calibri" w:eastAsia="Calibri" w:hAnsi="Calibri" w:cs="Calibri"/>
          <w:spacing w:val="-2"/>
          <w:sz w:val="22"/>
          <w:szCs w:val="22"/>
        </w:rPr>
        <w:t>ј</w:t>
      </w:r>
      <w:r>
        <w:rPr>
          <w:rFonts w:ascii="Calibri" w:eastAsia="Calibri" w:hAnsi="Calibri" w:cs="Calibri"/>
          <w:sz w:val="22"/>
          <w:szCs w:val="22"/>
        </w:rPr>
        <w:t>е</w:t>
      </w:r>
      <w:r>
        <w:rPr>
          <w:rFonts w:ascii="Calibri" w:eastAsia="Calibri" w:hAnsi="Calibri" w:cs="Calibri"/>
          <w:spacing w:val="1"/>
          <w:sz w:val="22"/>
          <w:szCs w:val="22"/>
        </w:rPr>
        <w:t>к</w:t>
      </w:r>
      <w:r>
        <w:rPr>
          <w:rFonts w:ascii="Calibri" w:eastAsia="Calibri" w:hAnsi="Calibri" w:cs="Calibri"/>
          <w:sz w:val="22"/>
          <w:szCs w:val="22"/>
        </w:rPr>
        <w:t>а</w:t>
      </w:r>
      <w:r>
        <w:rPr>
          <w:rFonts w:ascii="Calibri" w:eastAsia="Calibri" w:hAnsi="Calibri" w:cs="Calibri"/>
          <w:spacing w:val="-2"/>
          <w:sz w:val="22"/>
          <w:szCs w:val="22"/>
        </w:rPr>
        <w:t>т</w:t>
      </w:r>
      <w:r>
        <w:rPr>
          <w:rFonts w:ascii="Calibri" w:eastAsia="Calibri" w:hAnsi="Calibri" w:cs="Calibri"/>
          <w:sz w:val="22"/>
          <w:szCs w:val="22"/>
        </w:rPr>
        <w:t>а</w:t>
      </w:r>
      <w:proofErr w:type="spellEnd"/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к</w:t>
      </w:r>
      <w:r>
        <w:rPr>
          <w:rFonts w:ascii="Calibri" w:eastAsia="Calibri" w:hAnsi="Calibri" w:cs="Calibri"/>
          <w:spacing w:val="1"/>
          <w:sz w:val="22"/>
          <w:szCs w:val="22"/>
        </w:rPr>
        <w:t>о</w:t>
      </w:r>
      <w:r>
        <w:rPr>
          <w:rFonts w:ascii="Calibri" w:eastAsia="Calibri" w:hAnsi="Calibri" w:cs="Calibri"/>
          <w:sz w:val="22"/>
          <w:szCs w:val="22"/>
        </w:rPr>
        <w:t>ји</w:t>
      </w:r>
      <w:proofErr w:type="spellEnd"/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м</w:t>
      </w:r>
      <w:r>
        <w:rPr>
          <w:rFonts w:ascii="Calibri" w:eastAsia="Calibri" w:hAnsi="Calibri" w:cs="Calibri"/>
          <w:spacing w:val="1"/>
          <w:sz w:val="22"/>
          <w:szCs w:val="22"/>
        </w:rPr>
        <w:t>о</w:t>
      </w:r>
      <w:r>
        <w:rPr>
          <w:rFonts w:ascii="Calibri" w:eastAsia="Calibri" w:hAnsi="Calibri" w:cs="Calibri"/>
          <w:spacing w:val="-2"/>
          <w:sz w:val="22"/>
          <w:szCs w:val="22"/>
        </w:rPr>
        <w:t>г</w:t>
      </w:r>
      <w:r>
        <w:rPr>
          <w:rFonts w:ascii="Calibri" w:eastAsia="Calibri" w:hAnsi="Calibri" w:cs="Calibri"/>
          <w:sz w:val="22"/>
          <w:szCs w:val="22"/>
        </w:rPr>
        <w:t>у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</w:t>
      </w:r>
      <w:proofErr w:type="spellStart"/>
      <w:r>
        <w:rPr>
          <w:rFonts w:ascii="Calibri" w:eastAsia="Calibri" w:hAnsi="Calibri" w:cs="Calibri"/>
          <w:sz w:val="22"/>
          <w:szCs w:val="22"/>
        </w:rPr>
        <w:t>б</w:t>
      </w:r>
      <w:r>
        <w:rPr>
          <w:rFonts w:ascii="Calibri" w:eastAsia="Calibri" w:hAnsi="Calibri" w:cs="Calibri"/>
          <w:spacing w:val="-2"/>
          <w:sz w:val="22"/>
          <w:szCs w:val="22"/>
        </w:rPr>
        <w:t>и</w:t>
      </w:r>
      <w:r>
        <w:rPr>
          <w:rFonts w:ascii="Calibri" w:eastAsia="Calibri" w:hAnsi="Calibri" w:cs="Calibri"/>
          <w:spacing w:val="1"/>
          <w:sz w:val="22"/>
          <w:szCs w:val="22"/>
        </w:rPr>
        <w:t>т</w:t>
      </w:r>
      <w:r>
        <w:rPr>
          <w:rFonts w:ascii="Calibri" w:eastAsia="Calibri" w:hAnsi="Calibri" w:cs="Calibri"/>
          <w:sz w:val="22"/>
          <w:szCs w:val="22"/>
        </w:rPr>
        <w:t>и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ф</w:t>
      </w:r>
      <w:r>
        <w:rPr>
          <w:rFonts w:ascii="Calibri" w:eastAsia="Calibri" w:hAnsi="Calibri" w:cs="Calibri"/>
          <w:sz w:val="22"/>
          <w:szCs w:val="22"/>
        </w:rPr>
        <w:t>ина</w:t>
      </w:r>
      <w:r>
        <w:rPr>
          <w:rFonts w:ascii="Calibri" w:eastAsia="Calibri" w:hAnsi="Calibri" w:cs="Calibri"/>
          <w:spacing w:val="-1"/>
          <w:sz w:val="22"/>
          <w:szCs w:val="22"/>
        </w:rPr>
        <w:t>н</w:t>
      </w:r>
      <w:r>
        <w:rPr>
          <w:rFonts w:ascii="Calibri" w:eastAsia="Calibri" w:hAnsi="Calibri" w:cs="Calibri"/>
          <w:sz w:val="22"/>
          <w:szCs w:val="22"/>
        </w:rPr>
        <w:t>си</w:t>
      </w:r>
      <w:r>
        <w:rPr>
          <w:rFonts w:ascii="Calibri" w:eastAsia="Calibri" w:hAnsi="Calibri" w:cs="Calibri"/>
          <w:spacing w:val="-1"/>
          <w:sz w:val="22"/>
          <w:szCs w:val="22"/>
        </w:rPr>
        <w:t>р</w:t>
      </w:r>
      <w:r>
        <w:rPr>
          <w:rFonts w:ascii="Calibri" w:eastAsia="Calibri" w:hAnsi="Calibri" w:cs="Calibri"/>
          <w:sz w:val="22"/>
          <w:szCs w:val="22"/>
        </w:rPr>
        <w:t>а</w:t>
      </w:r>
      <w:r>
        <w:rPr>
          <w:rFonts w:ascii="Calibri" w:eastAsia="Calibri" w:hAnsi="Calibri" w:cs="Calibri"/>
          <w:spacing w:val="-1"/>
          <w:sz w:val="22"/>
          <w:szCs w:val="22"/>
        </w:rPr>
        <w:t>н</w:t>
      </w:r>
      <w:r>
        <w:rPr>
          <w:rFonts w:ascii="Calibri" w:eastAsia="Calibri" w:hAnsi="Calibri" w:cs="Calibri"/>
          <w:sz w:val="22"/>
          <w:szCs w:val="22"/>
        </w:rPr>
        <w:t>и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и</w:t>
      </w:r>
      <w:r>
        <w:rPr>
          <w:rFonts w:ascii="Calibri" w:eastAsia="Calibri" w:hAnsi="Calibri" w:cs="Calibri"/>
          <w:sz w:val="22"/>
          <w:szCs w:val="22"/>
        </w:rPr>
        <w:t>з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б</w:t>
      </w:r>
      <w:r>
        <w:rPr>
          <w:rFonts w:ascii="Calibri" w:eastAsia="Calibri" w:hAnsi="Calibri" w:cs="Calibri"/>
          <w:spacing w:val="1"/>
          <w:sz w:val="22"/>
          <w:szCs w:val="22"/>
        </w:rPr>
        <w:t>у</w:t>
      </w:r>
      <w:r>
        <w:rPr>
          <w:rFonts w:ascii="Calibri" w:eastAsia="Calibri" w:hAnsi="Calibri" w:cs="Calibri"/>
          <w:spacing w:val="-3"/>
          <w:sz w:val="22"/>
          <w:szCs w:val="22"/>
        </w:rPr>
        <w:t>џ</w:t>
      </w:r>
      <w:r>
        <w:rPr>
          <w:rFonts w:ascii="Calibri" w:eastAsia="Calibri" w:hAnsi="Calibri" w:cs="Calibri"/>
          <w:sz w:val="22"/>
          <w:szCs w:val="22"/>
        </w:rPr>
        <w:t>е</w:t>
      </w:r>
      <w:r>
        <w:rPr>
          <w:rFonts w:ascii="Calibri" w:eastAsia="Calibri" w:hAnsi="Calibri" w:cs="Calibri"/>
          <w:spacing w:val="1"/>
          <w:sz w:val="22"/>
          <w:szCs w:val="22"/>
        </w:rPr>
        <w:t>т</w:t>
      </w:r>
      <w:r>
        <w:rPr>
          <w:rFonts w:ascii="Calibri" w:eastAsia="Calibri" w:hAnsi="Calibri" w:cs="Calibri"/>
          <w:sz w:val="22"/>
          <w:szCs w:val="22"/>
        </w:rPr>
        <w:t>а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о</w:t>
      </w:r>
      <w:r>
        <w:rPr>
          <w:rFonts w:ascii="Calibri" w:eastAsia="Calibri" w:hAnsi="Calibri" w:cs="Calibri"/>
          <w:sz w:val="22"/>
          <w:szCs w:val="22"/>
        </w:rPr>
        <w:t>пш</w:t>
      </w:r>
      <w:r>
        <w:rPr>
          <w:rFonts w:ascii="Calibri" w:eastAsia="Calibri" w:hAnsi="Calibri" w:cs="Calibri"/>
          <w:spacing w:val="1"/>
          <w:sz w:val="22"/>
          <w:szCs w:val="22"/>
        </w:rPr>
        <w:t>т</w:t>
      </w:r>
      <w:r>
        <w:rPr>
          <w:rFonts w:ascii="Calibri" w:eastAsia="Calibri" w:hAnsi="Calibri" w:cs="Calibri"/>
          <w:sz w:val="22"/>
          <w:szCs w:val="22"/>
        </w:rPr>
        <w:t>и</w:t>
      </w:r>
      <w:r>
        <w:rPr>
          <w:rFonts w:ascii="Calibri" w:eastAsia="Calibri" w:hAnsi="Calibri" w:cs="Calibri"/>
          <w:spacing w:val="-1"/>
          <w:sz w:val="22"/>
          <w:szCs w:val="22"/>
        </w:rPr>
        <w:t>н</w:t>
      </w:r>
      <w:r>
        <w:rPr>
          <w:rFonts w:ascii="Calibri" w:eastAsia="Calibri" w:hAnsi="Calibri" w:cs="Calibri"/>
          <w:sz w:val="22"/>
          <w:szCs w:val="22"/>
        </w:rPr>
        <w:t>е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:rsidR="00031F8D" w:rsidRDefault="00031F8D">
      <w:pPr>
        <w:spacing w:before="9" w:line="260" w:lineRule="exact"/>
        <w:rPr>
          <w:sz w:val="26"/>
          <w:szCs w:val="26"/>
        </w:rPr>
      </w:pPr>
    </w:p>
    <w:p w:rsidR="00031F8D" w:rsidRPr="00122CC5" w:rsidRDefault="00E5691E" w:rsidP="00122CC5">
      <w:pPr>
        <w:ind w:left="119" w:right="69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К</w:t>
      </w:r>
      <w:r>
        <w:rPr>
          <w:rFonts w:ascii="Calibri" w:eastAsia="Calibri" w:hAnsi="Calibri" w:cs="Calibri"/>
          <w:spacing w:val="1"/>
          <w:sz w:val="22"/>
          <w:szCs w:val="22"/>
        </w:rPr>
        <w:t>о</w:t>
      </w:r>
      <w:r>
        <w:rPr>
          <w:rFonts w:ascii="Calibri" w:eastAsia="Calibri" w:hAnsi="Calibri" w:cs="Calibri"/>
          <w:sz w:val="22"/>
          <w:szCs w:val="22"/>
        </w:rPr>
        <w:t>м</w:t>
      </w:r>
      <w:r>
        <w:rPr>
          <w:rFonts w:ascii="Calibri" w:eastAsia="Calibri" w:hAnsi="Calibri" w:cs="Calibri"/>
          <w:spacing w:val="-2"/>
          <w:sz w:val="22"/>
          <w:szCs w:val="22"/>
        </w:rPr>
        <w:t>и</w:t>
      </w:r>
      <w:r>
        <w:rPr>
          <w:rFonts w:ascii="Calibri" w:eastAsia="Calibri" w:hAnsi="Calibri" w:cs="Calibri"/>
          <w:sz w:val="22"/>
          <w:szCs w:val="22"/>
        </w:rPr>
        <w:t>сија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за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па</w:t>
      </w:r>
      <w:r>
        <w:rPr>
          <w:rFonts w:ascii="Calibri" w:eastAsia="Calibri" w:hAnsi="Calibri" w:cs="Calibri"/>
          <w:spacing w:val="-1"/>
          <w:sz w:val="22"/>
          <w:szCs w:val="22"/>
        </w:rPr>
        <w:t>р</w:t>
      </w:r>
      <w:r>
        <w:rPr>
          <w:rFonts w:ascii="Calibri" w:eastAsia="Calibri" w:hAnsi="Calibri" w:cs="Calibri"/>
          <w:spacing w:val="-2"/>
          <w:sz w:val="22"/>
          <w:szCs w:val="22"/>
        </w:rPr>
        <w:t>т</w:t>
      </w:r>
      <w:r>
        <w:rPr>
          <w:rFonts w:ascii="Calibri" w:eastAsia="Calibri" w:hAnsi="Calibri" w:cs="Calibri"/>
          <w:sz w:val="22"/>
          <w:szCs w:val="22"/>
        </w:rPr>
        <w:t>и</w:t>
      </w:r>
      <w:r>
        <w:rPr>
          <w:rFonts w:ascii="Calibri" w:eastAsia="Calibri" w:hAnsi="Calibri" w:cs="Calibri"/>
          <w:spacing w:val="1"/>
          <w:sz w:val="22"/>
          <w:szCs w:val="22"/>
        </w:rPr>
        <w:t>ц</w:t>
      </w:r>
      <w:r>
        <w:rPr>
          <w:rFonts w:ascii="Calibri" w:eastAsia="Calibri" w:hAnsi="Calibri" w:cs="Calibri"/>
          <w:spacing w:val="-2"/>
          <w:sz w:val="22"/>
          <w:szCs w:val="22"/>
        </w:rPr>
        <w:t>и</w:t>
      </w:r>
      <w:r>
        <w:rPr>
          <w:rFonts w:ascii="Calibri" w:eastAsia="Calibri" w:hAnsi="Calibri" w:cs="Calibri"/>
          <w:sz w:val="22"/>
          <w:szCs w:val="22"/>
        </w:rPr>
        <w:t>п</w:t>
      </w:r>
      <w:r>
        <w:rPr>
          <w:rFonts w:ascii="Calibri" w:eastAsia="Calibri" w:hAnsi="Calibri" w:cs="Calibri"/>
          <w:spacing w:val="-2"/>
          <w:sz w:val="22"/>
          <w:szCs w:val="22"/>
        </w:rPr>
        <w:t>а</w:t>
      </w:r>
      <w:r>
        <w:rPr>
          <w:rFonts w:ascii="Calibri" w:eastAsia="Calibri" w:hAnsi="Calibri" w:cs="Calibri"/>
          <w:spacing w:val="1"/>
          <w:sz w:val="22"/>
          <w:szCs w:val="22"/>
        </w:rPr>
        <w:t>т</w:t>
      </w:r>
      <w:r>
        <w:rPr>
          <w:rFonts w:ascii="Calibri" w:eastAsia="Calibri" w:hAnsi="Calibri" w:cs="Calibri"/>
          <w:sz w:val="22"/>
          <w:szCs w:val="22"/>
        </w:rPr>
        <w:t>ив</w:t>
      </w:r>
      <w:r>
        <w:rPr>
          <w:rFonts w:ascii="Calibri" w:eastAsia="Calibri" w:hAnsi="Calibri" w:cs="Calibri"/>
          <w:spacing w:val="-3"/>
          <w:sz w:val="22"/>
          <w:szCs w:val="22"/>
        </w:rPr>
        <w:t>н</w:t>
      </w:r>
      <w:r>
        <w:rPr>
          <w:rFonts w:ascii="Calibri" w:eastAsia="Calibri" w:hAnsi="Calibri" w:cs="Calibri"/>
          <w:sz w:val="22"/>
          <w:szCs w:val="22"/>
        </w:rPr>
        <w:t>о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бу</w:t>
      </w:r>
      <w:r>
        <w:rPr>
          <w:rFonts w:ascii="Calibri" w:eastAsia="Calibri" w:hAnsi="Calibri" w:cs="Calibri"/>
          <w:spacing w:val="-1"/>
          <w:sz w:val="22"/>
          <w:szCs w:val="22"/>
        </w:rPr>
        <w:t>џ</w:t>
      </w:r>
      <w:r>
        <w:rPr>
          <w:rFonts w:ascii="Calibri" w:eastAsia="Calibri" w:hAnsi="Calibri" w:cs="Calibri"/>
          <w:sz w:val="22"/>
          <w:szCs w:val="22"/>
        </w:rPr>
        <w:t>е</w:t>
      </w:r>
      <w:r>
        <w:rPr>
          <w:rFonts w:ascii="Calibri" w:eastAsia="Calibri" w:hAnsi="Calibri" w:cs="Calibri"/>
          <w:spacing w:val="-2"/>
          <w:sz w:val="22"/>
          <w:szCs w:val="22"/>
        </w:rPr>
        <w:t>т</w:t>
      </w:r>
      <w:r>
        <w:rPr>
          <w:rFonts w:ascii="Calibri" w:eastAsia="Calibri" w:hAnsi="Calibri" w:cs="Calibri"/>
          <w:sz w:val="22"/>
          <w:szCs w:val="22"/>
        </w:rPr>
        <w:t>ирање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ћ</w:t>
      </w:r>
      <w:r>
        <w:rPr>
          <w:rFonts w:ascii="Calibri" w:eastAsia="Calibri" w:hAnsi="Calibri" w:cs="Calibri"/>
          <w:sz w:val="22"/>
          <w:szCs w:val="22"/>
        </w:rPr>
        <w:t>е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р</w:t>
      </w:r>
      <w:r>
        <w:rPr>
          <w:rFonts w:ascii="Calibri" w:eastAsia="Calibri" w:hAnsi="Calibri" w:cs="Calibri"/>
          <w:sz w:val="22"/>
          <w:szCs w:val="22"/>
        </w:rPr>
        <w:t>азматра</w:t>
      </w:r>
      <w:r>
        <w:rPr>
          <w:rFonts w:ascii="Calibri" w:eastAsia="Calibri" w:hAnsi="Calibri" w:cs="Calibri"/>
          <w:spacing w:val="-2"/>
          <w:sz w:val="22"/>
          <w:szCs w:val="22"/>
        </w:rPr>
        <w:t>т</w:t>
      </w:r>
      <w:r>
        <w:rPr>
          <w:rFonts w:ascii="Calibri" w:eastAsia="Calibri" w:hAnsi="Calibri" w:cs="Calibri"/>
          <w:sz w:val="22"/>
          <w:szCs w:val="22"/>
        </w:rPr>
        <w:t>и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с</w:t>
      </w:r>
      <w:r>
        <w:rPr>
          <w:rFonts w:ascii="Calibri" w:eastAsia="Calibri" w:hAnsi="Calibri" w:cs="Calibri"/>
          <w:spacing w:val="-2"/>
          <w:sz w:val="22"/>
          <w:szCs w:val="22"/>
        </w:rPr>
        <w:t>т</w:t>
      </w:r>
      <w:r>
        <w:rPr>
          <w:rFonts w:ascii="Calibri" w:eastAsia="Calibri" w:hAnsi="Calibri" w:cs="Calibri"/>
          <w:sz w:val="22"/>
          <w:szCs w:val="22"/>
        </w:rPr>
        <w:t>еп</w:t>
      </w:r>
      <w:r>
        <w:rPr>
          <w:rFonts w:ascii="Calibri" w:eastAsia="Calibri" w:hAnsi="Calibri" w:cs="Calibri"/>
          <w:spacing w:val="1"/>
          <w:sz w:val="22"/>
          <w:szCs w:val="22"/>
        </w:rPr>
        <w:t>е</w:t>
      </w:r>
      <w:r>
        <w:rPr>
          <w:rFonts w:ascii="Calibri" w:eastAsia="Calibri" w:hAnsi="Calibri" w:cs="Calibri"/>
          <w:sz w:val="22"/>
          <w:szCs w:val="22"/>
        </w:rPr>
        <w:t>н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</w:t>
      </w:r>
      <w:proofErr w:type="spellStart"/>
      <w:r>
        <w:rPr>
          <w:rFonts w:ascii="Calibri" w:eastAsia="Calibri" w:hAnsi="Calibri" w:cs="Calibri"/>
          <w:sz w:val="22"/>
          <w:szCs w:val="22"/>
        </w:rPr>
        <w:t>с</w:t>
      </w:r>
      <w:r>
        <w:rPr>
          <w:rFonts w:ascii="Calibri" w:eastAsia="Calibri" w:hAnsi="Calibri" w:cs="Calibri"/>
          <w:spacing w:val="1"/>
          <w:sz w:val="22"/>
          <w:szCs w:val="22"/>
        </w:rPr>
        <w:t>п</w:t>
      </w:r>
      <w:r>
        <w:rPr>
          <w:rFonts w:ascii="Calibri" w:eastAsia="Calibri" w:hAnsi="Calibri" w:cs="Calibri"/>
          <w:spacing w:val="-3"/>
          <w:sz w:val="22"/>
          <w:szCs w:val="22"/>
        </w:rPr>
        <w:t>р</w:t>
      </w:r>
      <w:r>
        <w:rPr>
          <w:rFonts w:ascii="Calibri" w:eastAsia="Calibri" w:hAnsi="Calibri" w:cs="Calibri"/>
          <w:sz w:val="22"/>
          <w:szCs w:val="22"/>
        </w:rPr>
        <w:t>е</w:t>
      </w:r>
      <w:r>
        <w:rPr>
          <w:rFonts w:ascii="Calibri" w:eastAsia="Calibri" w:hAnsi="Calibri" w:cs="Calibri"/>
          <w:spacing w:val="1"/>
          <w:sz w:val="22"/>
          <w:szCs w:val="22"/>
        </w:rPr>
        <w:t>м</w:t>
      </w:r>
      <w:r>
        <w:rPr>
          <w:rFonts w:ascii="Calibri" w:eastAsia="Calibri" w:hAnsi="Calibri" w:cs="Calibri"/>
          <w:sz w:val="22"/>
          <w:szCs w:val="22"/>
        </w:rPr>
        <w:t>но</w:t>
      </w:r>
      <w:r>
        <w:rPr>
          <w:rFonts w:ascii="Calibri" w:eastAsia="Calibri" w:hAnsi="Calibri" w:cs="Calibri"/>
          <w:spacing w:val="-2"/>
          <w:sz w:val="22"/>
          <w:szCs w:val="22"/>
        </w:rPr>
        <w:t>с</w:t>
      </w:r>
      <w:r>
        <w:rPr>
          <w:rFonts w:ascii="Calibri" w:eastAsia="Calibri" w:hAnsi="Calibri" w:cs="Calibri"/>
          <w:spacing w:val="1"/>
          <w:sz w:val="22"/>
          <w:szCs w:val="22"/>
        </w:rPr>
        <w:t>т</w:t>
      </w:r>
      <w:r>
        <w:rPr>
          <w:rFonts w:ascii="Calibri" w:eastAsia="Calibri" w:hAnsi="Calibri" w:cs="Calibri"/>
          <w:sz w:val="22"/>
          <w:szCs w:val="22"/>
        </w:rPr>
        <w:t>и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п</w:t>
      </w:r>
      <w:r>
        <w:rPr>
          <w:rFonts w:ascii="Calibri" w:eastAsia="Calibri" w:hAnsi="Calibri" w:cs="Calibri"/>
          <w:spacing w:val="-3"/>
          <w:sz w:val="22"/>
          <w:szCs w:val="22"/>
        </w:rPr>
        <w:t>р</w:t>
      </w:r>
      <w:r>
        <w:rPr>
          <w:rFonts w:ascii="Calibri" w:eastAsia="Calibri" w:hAnsi="Calibri" w:cs="Calibri"/>
          <w:spacing w:val="1"/>
          <w:sz w:val="22"/>
          <w:szCs w:val="22"/>
        </w:rPr>
        <w:t>е</w:t>
      </w:r>
      <w:r>
        <w:rPr>
          <w:rFonts w:ascii="Calibri" w:eastAsia="Calibri" w:hAnsi="Calibri" w:cs="Calibri"/>
          <w:spacing w:val="-1"/>
          <w:sz w:val="22"/>
          <w:szCs w:val="22"/>
        </w:rPr>
        <w:t>д</w:t>
      </w:r>
      <w:r>
        <w:rPr>
          <w:rFonts w:ascii="Calibri" w:eastAsia="Calibri" w:hAnsi="Calibri" w:cs="Calibri"/>
          <w:sz w:val="22"/>
          <w:szCs w:val="22"/>
        </w:rPr>
        <w:t>л</w:t>
      </w:r>
      <w:r>
        <w:rPr>
          <w:rFonts w:ascii="Calibri" w:eastAsia="Calibri" w:hAnsi="Calibri" w:cs="Calibri"/>
          <w:spacing w:val="1"/>
          <w:sz w:val="22"/>
          <w:szCs w:val="22"/>
        </w:rPr>
        <w:t>о</w:t>
      </w:r>
      <w:r>
        <w:rPr>
          <w:rFonts w:ascii="Calibri" w:eastAsia="Calibri" w:hAnsi="Calibri" w:cs="Calibri"/>
          <w:spacing w:val="-3"/>
          <w:sz w:val="22"/>
          <w:szCs w:val="22"/>
        </w:rPr>
        <w:t>ж</w:t>
      </w:r>
      <w:r>
        <w:rPr>
          <w:rFonts w:ascii="Calibri" w:eastAsia="Calibri" w:hAnsi="Calibri" w:cs="Calibri"/>
          <w:sz w:val="22"/>
          <w:szCs w:val="22"/>
        </w:rPr>
        <w:t>ених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прој</w:t>
      </w:r>
      <w:r>
        <w:rPr>
          <w:rFonts w:ascii="Calibri" w:eastAsia="Calibri" w:hAnsi="Calibri" w:cs="Calibri"/>
          <w:spacing w:val="-2"/>
          <w:sz w:val="22"/>
          <w:szCs w:val="22"/>
        </w:rPr>
        <w:t>е</w:t>
      </w:r>
      <w:r>
        <w:rPr>
          <w:rFonts w:ascii="Calibri" w:eastAsia="Calibri" w:hAnsi="Calibri" w:cs="Calibri"/>
          <w:sz w:val="22"/>
          <w:szCs w:val="22"/>
        </w:rPr>
        <w:t>ка</w:t>
      </w:r>
      <w:r>
        <w:rPr>
          <w:rFonts w:ascii="Calibri" w:eastAsia="Calibri" w:hAnsi="Calibri" w:cs="Calibri"/>
          <w:spacing w:val="1"/>
          <w:sz w:val="22"/>
          <w:szCs w:val="22"/>
        </w:rPr>
        <w:t>т</w:t>
      </w:r>
      <w:r>
        <w:rPr>
          <w:rFonts w:ascii="Calibri" w:eastAsia="Calibri" w:hAnsi="Calibri" w:cs="Calibri"/>
          <w:sz w:val="22"/>
          <w:szCs w:val="22"/>
        </w:rPr>
        <w:t>а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за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р</w:t>
      </w:r>
      <w:r>
        <w:rPr>
          <w:rFonts w:ascii="Calibri" w:eastAsia="Calibri" w:hAnsi="Calibri" w:cs="Calibri"/>
          <w:sz w:val="22"/>
          <w:szCs w:val="22"/>
        </w:rPr>
        <w:t>еа</w:t>
      </w:r>
      <w:r>
        <w:rPr>
          <w:rFonts w:ascii="Calibri" w:eastAsia="Calibri" w:hAnsi="Calibri" w:cs="Calibri"/>
          <w:spacing w:val="-2"/>
          <w:sz w:val="22"/>
          <w:szCs w:val="22"/>
        </w:rPr>
        <w:t>л</w:t>
      </w:r>
      <w:r>
        <w:rPr>
          <w:rFonts w:ascii="Calibri" w:eastAsia="Calibri" w:hAnsi="Calibri" w:cs="Calibri"/>
          <w:sz w:val="22"/>
          <w:szCs w:val="22"/>
        </w:rPr>
        <w:t>иза</w:t>
      </w:r>
      <w:r>
        <w:rPr>
          <w:rFonts w:ascii="Calibri" w:eastAsia="Calibri" w:hAnsi="Calibri" w:cs="Calibri"/>
          <w:spacing w:val="-2"/>
          <w:sz w:val="22"/>
          <w:szCs w:val="22"/>
        </w:rPr>
        <w:t>ц</w:t>
      </w:r>
      <w:r>
        <w:rPr>
          <w:rFonts w:ascii="Calibri" w:eastAsia="Calibri" w:hAnsi="Calibri" w:cs="Calibri"/>
          <w:sz w:val="22"/>
          <w:szCs w:val="22"/>
        </w:rPr>
        <w:t>иј</w:t>
      </w:r>
      <w:r>
        <w:rPr>
          <w:rFonts w:ascii="Calibri" w:eastAsia="Calibri" w:hAnsi="Calibri" w:cs="Calibri"/>
          <w:spacing w:val="1"/>
          <w:sz w:val="22"/>
          <w:szCs w:val="22"/>
        </w:rPr>
        <w:t>у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122CC5">
        <w:rPr>
          <w:rFonts w:ascii="Calibri" w:eastAsia="Calibri" w:hAnsi="Calibri" w:cs="Calibri"/>
          <w:spacing w:val="2"/>
          <w:sz w:val="22"/>
          <w:szCs w:val="22"/>
          <w:lang w:val="sr-Cyrl-RS"/>
        </w:rPr>
        <w:t>Комисија ће саставити Извештај о спроведеном процесу прикупљања предлога пројеката који ће се финансирати из буџета општ</w:t>
      </w:r>
      <w:r w:rsidR="00DB4DC3">
        <w:rPr>
          <w:rFonts w:ascii="Calibri" w:eastAsia="Calibri" w:hAnsi="Calibri" w:cs="Calibri"/>
          <w:spacing w:val="2"/>
          <w:sz w:val="22"/>
          <w:szCs w:val="22"/>
          <w:lang w:val="sr-Cyrl-RS"/>
        </w:rPr>
        <w:t xml:space="preserve">ине Аранђеловац за </w:t>
      </w:r>
      <w:r w:rsidR="00180A0B">
        <w:rPr>
          <w:rFonts w:ascii="Calibri" w:eastAsia="Calibri" w:hAnsi="Calibri" w:cs="Calibri"/>
          <w:spacing w:val="2"/>
          <w:sz w:val="22"/>
          <w:szCs w:val="22"/>
          <w:lang w:val="sr-Cyrl-RS"/>
        </w:rPr>
        <w:t>2025</w:t>
      </w:r>
      <w:r w:rsidR="00DB4DC3">
        <w:rPr>
          <w:rFonts w:ascii="Calibri" w:eastAsia="Calibri" w:hAnsi="Calibri" w:cs="Calibri"/>
          <w:spacing w:val="2"/>
          <w:sz w:val="22"/>
          <w:szCs w:val="22"/>
          <w:lang w:val="sr-Cyrl-RS"/>
        </w:rPr>
        <w:t xml:space="preserve"> годину</w:t>
      </w:r>
      <w:r w:rsidR="00E10CDB">
        <w:rPr>
          <w:rFonts w:ascii="Calibri" w:eastAsia="Calibri" w:hAnsi="Calibri" w:cs="Calibri"/>
          <w:spacing w:val="2"/>
          <w:sz w:val="22"/>
          <w:szCs w:val="22"/>
          <w:lang w:val="sr-Cyrl-RS"/>
        </w:rPr>
        <w:t>.Комисија ће узети у обзир предложене пројекте за које је предлог послао већи број грађана.</w:t>
      </w:r>
    </w:p>
    <w:p w:rsidR="006375DF" w:rsidRDefault="00E5691E" w:rsidP="006375DF">
      <w:pPr>
        <w:ind w:left="119" w:right="68" w:firstLine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ge">
                  <wp:posOffset>9916160</wp:posOffset>
                </wp:positionV>
                <wp:extent cx="1828800" cy="0"/>
                <wp:effectExtent l="5715" t="10160" r="13335" b="889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0"/>
                          <a:chOff x="1419" y="15616"/>
                          <a:chExt cx="2880" cy="0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419" y="15616"/>
                            <a:ext cx="2880" cy="0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2880"/>
                              <a:gd name="T2" fmla="+- 0 4299 1419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88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73246C" id="Group 2" o:spid="_x0000_s1026" style="position:absolute;margin-left:70.95pt;margin-top:780.8pt;width:2in;height:0;z-index:-251658240;mso-position-horizontal-relative:page;mso-position-vertical-relative:page" coordorigin="1419,15616" coordsize="28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">
                <v:shape id="Freeform 3" o:spid="_x0000_s1027" style="position:absolute;left:1419;top:15616;width:2880;height:0;visibility:visible;mso-wrap-style:square;v-text-anchor:top" coordsize="28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WS6cUA&#10;AADaAAAADwAAAGRycy9kb3ducmV2LnhtbESPzWrDMBCE74W+g9hCbrWc5ofWtRJKIGBIc4jrQ3vb&#10;WlvbxFoZS3Gct68CgRyHmfmGSdejacVAvWssK5hGMQji0uqGKwXF1/b5FYTzyBpby6TgQg7Wq8eH&#10;FBNtz3ygIfeVCBB2CSqove8SKV1Zk0EX2Y44eH+2N+iD7CupezwHuGnlSxwvpcGGw0KNHW1qKo/5&#10;ySj4zAv385uZt91iu/+en3LfmINWavI0fryD8DT6e/jWzrSCGVyvhBs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NZLpxQAAANoAAAAPAAAAAAAAAAAAAAAAAJgCAABkcnMv&#10;ZG93bnJldi54bWxQSwUGAAAAAAQABAD1AAAAigMAAAAA&#10;" path="m,l2880,e" filled="f" strokeweight=".24697mm">
                  <v:path arrowok="t" o:connecttype="custom" o:connectlocs="0,0;2880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sz w:val="22"/>
          <w:szCs w:val="22"/>
        </w:rPr>
        <w:t>О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н</w:t>
      </w:r>
      <w:r>
        <w:rPr>
          <w:rFonts w:ascii="Calibri" w:eastAsia="Calibri" w:hAnsi="Calibri" w:cs="Calibri"/>
          <w:spacing w:val="-1"/>
          <w:sz w:val="22"/>
          <w:szCs w:val="22"/>
        </w:rPr>
        <w:t>а</w:t>
      </w:r>
      <w:r>
        <w:rPr>
          <w:rFonts w:ascii="Calibri" w:eastAsia="Calibri" w:hAnsi="Calibri" w:cs="Calibri"/>
          <w:sz w:val="22"/>
          <w:szCs w:val="22"/>
        </w:rPr>
        <w:t>чину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пре</w:t>
      </w:r>
      <w:r>
        <w:rPr>
          <w:rFonts w:ascii="Calibri" w:eastAsia="Calibri" w:hAnsi="Calibri" w:cs="Calibri"/>
          <w:spacing w:val="-1"/>
          <w:sz w:val="22"/>
          <w:szCs w:val="22"/>
        </w:rPr>
        <w:t>д</w:t>
      </w:r>
      <w:r>
        <w:rPr>
          <w:rFonts w:ascii="Calibri" w:eastAsia="Calibri" w:hAnsi="Calibri" w:cs="Calibri"/>
          <w:sz w:val="22"/>
          <w:szCs w:val="22"/>
        </w:rPr>
        <w:t>лаг</w:t>
      </w:r>
      <w:r>
        <w:rPr>
          <w:rFonts w:ascii="Calibri" w:eastAsia="Calibri" w:hAnsi="Calibri" w:cs="Calibri"/>
          <w:spacing w:val="-2"/>
          <w:sz w:val="22"/>
          <w:szCs w:val="22"/>
        </w:rPr>
        <w:t>а</w:t>
      </w:r>
      <w:r>
        <w:rPr>
          <w:rFonts w:ascii="Calibri" w:eastAsia="Calibri" w:hAnsi="Calibri" w:cs="Calibri"/>
          <w:sz w:val="22"/>
          <w:szCs w:val="22"/>
        </w:rPr>
        <w:t>ња</w:t>
      </w:r>
      <w:proofErr w:type="spellEnd"/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п</w:t>
      </w:r>
      <w:r>
        <w:rPr>
          <w:rFonts w:ascii="Calibri" w:eastAsia="Calibri" w:hAnsi="Calibri" w:cs="Calibri"/>
          <w:spacing w:val="-1"/>
          <w:sz w:val="22"/>
          <w:szCs w:val="22"/>
        </w:rPr>
        <w:t>р</w:t>
      </w:r>
      <w:r>
        <w:rPr>
          <w:rFonts w:ascii="Calibri" w:eastAsia="Calibri" w:hAnsi="Calibri" w:cs="Calibri"/>
          <w:spacing w:val="1"/>
          <w:sz w:val="22"/>
          <w:szCs w:val="22"/>
        </w:rPr>
        <w:t>о</w:t>
      </w:r>
      <w:r>
        <w:rPr>
          <w:rFonts w:ascii="Calibri" w:eastAsia="Calibri" w:hAnsi="Calibri" w:cs="Calibri"/>
          <w:sz w:val="22"/>
          <w:szCs w:val="22"/>
        </w:rPr>
        <w:t>је</w:t>
      </w:r>
      <w:r>
        <w:rPr>
          <w:rFonts w:ascii="Calibri" w:eastAsia="Calibri" w:hAnsi="Calibri" w:cs="Calibri"/>
          <w:spacing w:val="-1"/>
          <w:sz w:val="22"/>
          <w:szCs w:val="22"/>
        </w:rPr>
        <w:t>к</w:t>
      </w:r>
      <w:r>
        <w:rPr>
          <w:rFonts w:ascii="Calibri" w:eastAsia="Calibri" w:hAnsi="Calibri" w:cs="Calibri"/>
          <w:sz w:val="22"/>
          <w:szCs w:val="22"/>
        </w:rPr>
        <w:t>а</w:t>
      </w:r>
      <w:r>
        <w:rPr>
          <w:rFonts w:ascii="Calibri" w:eastAsia="Calibri" w:hAnsi="Calibri" w:cs="Calibri"/>
          <w:spacing w:val="1"/>
          <w:sz w:val="22"/>
          <w:szCs w:val="22"/>
        </w:rPr>
        <w:t>т</w:t>
      </w:r>
      <w:r>
        <w:rPr>
          <w:rFonts w:ascii="Calibri" w:eastAsia="Calibri" w:hAnsi="Calibri" w:cs="Calibri"/>
          <w:sz w:val="22"/>
          <w:szCs w:val="22"/>
        </w:rPr>
        <w:t>а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и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о</w:t>
      </w:r>
      <w:r>
        <w:rPr>
          <w:rFonts w:ascii="Calibri" w:eastAsia="Calibri" w:hAnsi="Calibri" w:cs="Calibri"/>
          <w:sz w:val="22"/>
          <w:szCs w:val="22"/>
        </w:rPr>
        <w:t>с</w:t>
      </w:r>
      <w:r>
        <w:rPr>
          <w:rFonts w:ascii="Calibri" w:eastAsia="Calibri" w:hAnsi="Calibri" w:cs="Calibri"/>
          <w:spacing w:val="1"/>
          <w:sz w:val="22"/>
          <w:szCs w:val="22"/>
        </w:rPr>
        <w:t>т</w:t>
      </w:r>
      <w:r>
        <w:rPr>
          <w:rFonts w:ascii="Calibri" w:eastAsia="Calibri" w:hAnsi="Calibri" w:cs="Calibri"/>
          <w:sz w:val="22"/>
          <w:szCs w:val="22"/>
        </w:rPr>
        <w:t>а</w:t>
      </w:r>
      <w:r>
        <w:rPr>
          <w:rFonts w:ascii="Calibri" w:eastAsia="Calibri" w:hAnsi="Calibri" w:cs="Calibri"/>
          <w:spacing w:val="-2"/>
          <w:sz w:val="22"/>
          <w:szCs w:val="22"/>
        </w:rPr>
        <w:t>л</w:t>
      </w:r>
      <w:r>
        <w:rPr>
          <w:rFonts w:ascii="Calibri" w:eastAsia="Calibri" w:hAnsi="Calibri" w:cs="Calibri"/>
          <w:spacing w:val="1"/>
          <w:sz w:val="22"/>
          <w:szCs w:val="22"/>
        </w:rPr>
        <w:t>и</w:t>
      </w:r>
      <w:r>
        <w:rPr>
          <w:rFonts w:ascii="Calibri" w:eastAsia="Calibri" w:hAnsi="Calibri" w:cs="Calibri"/>
          <w:sz w:val="22"/>
          <w:szCs w:val="22"/>
        </w:rPr>
        <w:t>м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д</w:t>
      </w:r>
      <w:r>
        <w:rPr>
          <w:rFonts w:ascii="Calibri" w:eastAsia="Calibri" w:hAnsi="Calibri" w:cs="Calibri"/>
          <w:spacing w:val="-2"/>
          <w:sz w:val="22"/>
          <w:szCs w:val="22"/>
        </w:rPr>
        <w:t>е</w:t>
      </w:r>
      <w:r>
        <w:rPr>
          <w:rFonts w:ascii="Calibri" w:eastAsia="Calibri" w:hAnsi="Calibri" w:cs="Calibri"/>
          <w:spacing w:val="1"/>
          <w:sz w:val="22"/>
          <w:szCs w:val="22"/>
        </w:rPr>
        <w:t>т</w:t>
      </w:r>
      <w:r>
        <w:rPr>
          <w:rFonts w:ascii="Calibri" w:eastAsia="Calibri" w:hAnsi="Calibri" w:cs="Calibri"/>
          <w:spacing w:val="-3"/>
          <w:sz w:val="22"/>
          <w:szCs w:val="22"/>
        </w:rPr>
        <w:t>а</w:t>
      </w:r>
      <w:r>
        <w:rPr>
          <w:rFonts w:ascii="Calibri" w:eastAsia="Calibri" w:hAnsi="Calibri" w:cs="Calibri"/>
          <w:sz w:val="22"/>
          <w:szCs w:val="22"/>
        </w:rPr>
        <w:t>љима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а</w:t>
      </w:r>
      <w:r>
        <w:rPr>
          <w:rFonts w:ascii="Calibri" w:eastAsia="Calibri" w:hAnsi="Calibri" w:cs="Calibri"/>
          <w:spacing w:val="-2"/>
          <w:sz w:val="22"/>
          <w:szCs w:val="22"/>
        </w:rPr>
        <w:t>к</w:t>
      </w:r>
      <w:r>
        <w:rPr>
          <w:rFonts w:ascii="Calibri" w:eastAsia="Calibri" w:hAnsi="Calibri" w:cs="Calibri"/>
          <w:sz w:val="22"/>
          <w:szCs w:val="22"/>
        </w:rPr>
        <w:t>ц</w:t>
      </w:r>
      <w:r>
        <w:rPr>
          <w:rFonts w:ascii="Calibri" w:eastAsia="Calibri" w:hAnsi="Calibri" w:cs="Calibri"/>
          <w:spacing w:val="1"/>
          <w:sz w:val="22"/>
          <w:szCs w:val="22"/>
        </w:rPr>
        <w:t>и</w:t>
      </w:r>
      <w:r>
        <w:rPr>
          <w:rFonts w:ascii="Calibri" w:eastAsia="Calibri" w:hAnsi="Calibri" w:cs="Calibri"/>
          <w:spacing w:val="-2"/>
          <w:sz w:val="22"/>
          <w:szCs w:val="22"/>
        </w:rPr>
        <w:t>ј</w:t>
      </w:r>
      <w:r>
        <w:rPr>
          <w:rFonts w:ascii="Calibri" w:eastAsia="Calibri" w:hAnsi="Calibri" w:cs="Calibri"/>
          <w:spacing w:val="2"/>
          <w:sz w:val="22"/>
          <w:szCs w:val="22"/>
        </w:rPr>
        <w:t>е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ин</w:t>
      </w:r>
      <w:r>
        <w:rPr>
          <w:rFonts w:ascii="Calibri" w:eastAsia="Calibri" w:hAnsi="Calibri" w:cs="Calibri"/>
          <w:spacing w:val="-3"/>
          <w:sz w:val="22"/>
          <w:szCs w:val="22"/>
        </w:rPr>
        <w:t>ф</w:t>
      </w:r>
      <w:r>
        <w:rPr>
          <w:rFonts w:ascii="Calibri" w:eastAsia="Calibri" w:hAnsi="Calibri" w:cs="Calibri"/>
          <w:spacing w:val="1"/>
          <w:sz w:val="22"/>
          <w:szCs w:val="22"/>
        </w:rPr>
        <w:t>о</w:t>
      </w:r>
      <w:r>
        <w:rPr>
          <w:rFonts w:ascii="Calibri" w:eastAsia="Calibri" w:hAnsi="Calibri" w:cs="Calibri"/>
          <w:spacing w:val="-1"/>
          <w:sz w:val="22"/>
          <w:szCs w:val="22"/>
        </w:rPr>
        <w:t>р</w:t>
      </w:r>
      <w:r>
        <w:rPr>
          <w:rFonts w:ascii="Calibri" w:eastAsia="Calibri" w:hAnsi="Calibri" w:cs="Calibri"/>
          <w:sz w:val="22"/>
          <w:szCs w:val="22"/>
        </w:rPr>
        <w:t>ми</w:t>
      </w:r>
      <w:r>
        <w:rPr>
          <w:rFonts w:ascii="Calibri" w:eastAsia="Calibri" w:hAnsi="Calibri" w:cs="Calibri"/>
          <w:spacing w:val="-2"/>
          <w:sz w:val="22"/>
          <w:szCs w:val="22"/>
        </w:rPr>
        <w:t>ш</w:t>
      </w:r>
      <w:r>
        <w:rPr>
          <w:rFonts w:ascii="Calibri" w:eastAsia="Calibri" w:hAnsi="Calibri" w:cs="Calibri"/>
          <w:sz w:val="22"/>
          <w:szCs w:val="22"/>
        </w:rPr>
        <w:t>и</w:t>
      </w:r>
      <w:r>
        <w:rPr>
          <w:rFonts w:ascii="Calibri" w:eastAsia="Calibri" w:hAnsi="Calibri" w:cs="Calibri"/>
          <w:spacing w:val="1"/>
          <w:sz w:val="22"/>
          <w:szCs w:val="22"/>
        </w:rPr>
        <w:t>т</w:t>
      </w:r>
      <w:r>
        <w:rPr>
          <w:rFonts w:ascii="Calibri" w:eastAsia="Calibri" w:hAnsi="Calibri" w:cs="Calibri"/>
          <w:sz w:val="22"/>
          <w:szCs w:val="22"/>
        </w:rPr>
        <w:t>е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се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на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с</w:t>
      </w:r>
      <w:r>
        <w:rPr>
          <w:rFonts w:ascii="Calibri" w:eastAsia="Calibri" w:hAnsi="Calibri" w:cs="Calibri"/>
          <w:sz w:val="22"/>
          <w:szCs w:val="22"/>
        </w:rPr>
        <w:t>ај</w:t>
      </w:r>
      <w:r>
        <w:rPr>
          <w:rFonts w:ascii="Calibri" w:eastAsia="Calibri" w:hAnsi="Calibri" w:cs="Calibri"/>
          <w:spacing w:val="-2"/>
          <w:sz w:val="22"/>
          <w:szCs w:val="22"/>
        </w:rPr>
        <w:t>т</w:t>
      </w:r>
      <w:r>
        <w:rPr>
          <w:rFonts w:ascii="Calibri" w:eastAsia="Calibri" w:hAnsi="Calibri" w:cs="Calibri"/>
          <w:sz w:val="22"/>
          <w:szCs w:val="22"/>
        </w:rPr>
        <w:t>у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о</w:t>
      </w:r>
      <w:r>
        <w:rPr>
          <w:rFonts w:ascii="Calibri" w:eastAsia="Calibri" w:hAnsi="Calibri" w:cs="Calibri"/>
          <w:sz w:val="22"/>
          <w:szCs w:val="22"/>
        </w:rPr>
        <w:t>п</w:t>
      </w:r>
      <w:r>
        <w:rPr>
          <w:rFonts w:ascii="Calibri" w:eastAsia="Calibri" w:hAnsi="Calibri" w:cs="Calibri"/>
          <w:spacing w:val="-2"/>
          <w:sz w:val="22"/>
          <w:szCs w:val="22"/>
        </w:rPr>
        <w:t>ш</w:t>
      </w:r>
      <w:r>
        <w:rPr>
          <w:rFonts w:ascii="Calibri" w:eastAsia="Calibri" w:hAnsi="Calibri" w:cs="Calibri"/>
          <w:spacing w:val="1"/>
          <w:sz w:val="22"/>
          <w:szCs w:val="22"/>
        </w:rPr>
        <w:t>т</w:t>
      </w:r>
      <w:r>
        <w:rPr>
          <w:rFonts w:ascii="Calibri" w:eastAsia="Calibri" w:hAnsi="Calibri" w:cs="Calibri"/>
          <w:sz w:val="22"/>
          <w:szCs w:val="22"/>
        </w:rPr>
        <w:t>ин</w:t>
      </w:r>
      <w:r>
        <w:rPr>
          <w:rFonts w:ascii="Calibri" w:eastAsia="Calibri" w:hAnsi="Calibri" w:cs="Calibri"/>
          <w:spacing w:val="-2"/>
          <w:sz w:val="22"/>
          <w:szCs w:val="22"/>
        </w:rPr>
        <w:t>е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: 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 w:rsidR="00B81907" w:rsidRPr="006375DF">
        <w:rPr>
          <w:rFonts w:ascii="Calibri" w:eastAsia="Calibri" w:hAnsi="Calibri" w:cs="Calibri"/>
          <w:spacing w:val="-1"/>
          <w:sz w:val="22"/>
          <w:szCs w:val="22"/>
          <w:u w:color="0000FF"/>
        </w:rPr>
        <w:t>h</w:t>
      </w:r>
      <w:r w:rsidR="00B81907" w:rsidRPr="006375DF">
        <w:rPr>
          <w:rFonts w:ascii="Calibri" w:eastAsia="Calibri" w:hAnsi="Calibri" w:cs="Calibri"/>
          <w:sz w:val="22"/>
          <w:szCs w:val="22"/>
          <w:u w:color="0000FF"/>
        </w:rPr>
        <w:t>t</w:t>
      </w:r>
      <w:r w:rsidR="00B81907" w:rsidRPr="006375DF">
        <w:rPr>
          <w:rFonts w:ascii="Calibri" w:eastAsia="Calibri" w:hAnsi="Calibri" w:cs="Calibri"/>
          <w:spacing w:val="1"/>
          <w:sz w:val="22"/>
          <w:szCs w:val="22"/>
          <w:u w:color="0000FF"/>
        </w:rPr>
        <w:t>t</w:t>
      </w:r>
      <w:r w:rsidR="00B81907" w:rsidRPr="006375DF">
        <w:rPr>
          <w:rFonts w:ascii="Calibri" w:eastAsia="Calibri" w:hAnsi="Calibri" w:cs="Calibri"/>
          <w:spacing w:val="-1"/>
          <w:sz w:val="22"/>
          <w:szCs w:val="22"/>
          <w:u w:color="0000FF"/>
        </w:rPr>
        <w:t>p</w:t>
      </w:r>
      <w:r w:rsidR="00B81907" w:rsidRPr="006375DF">
        <w:rPr>
          <w:rFonts w:ascii="Calibri" w:eastAsia="Calibri" w:hAnsi="Calibri" w:cs="Calibri"/>
          <w:sz w:val="22"/>
          <w:szCs w:val="22"/>
          <w:u w:color="0000FF"/>
        </w:rPr>
        <w:t>s</w:t>
      </w:r>
      <w:r w:rsidR="00B81907" w:rsidRPr="006375DF">
        <w:rPr>
          <w:rFonts w:ascii="Calibri" w:eastAsia="Calibri" w:hAnsi="Calibri" w:cs="Calibri"/>
          <w:spacing w:val="-1"/>
          <w:sz w:val="22"/>
          <w:szCs w:val="22"/>
          <w:u w:color="0000FF"/>
        </w:rPr>
        <w:t>:/</w:t>
      </w:r>
      <w:r w:rsidR="00B81907" w:rsidRPr="006375DF">
        <w:rPr>
          <w:rFonts w:ascii="Calibri" w:eastAsia="Calibri" w:hAnsi="Calibri" w:cs="Calibri"/>
          <w:spacing w:val="1"/>
          <w:sz w:val="22"/>
          <w:szCs w:val="22"/>
          <w:u w:color="0000FF"/>
        </w:rPr>
        <w:t>/arandjelovac.rs</w:t>
      </w:r>
      <w:r w:rsidR="00B81907" w:rsidRPr="006375DF">
        <w:rPr>
          <w:rFonts w:ascii="Calibri" w:eastAsia="Calibri" w:hAnsi="Calibri" w:cs="Calibri"/>
          <w:sz w:val="22"/>
          <w:szCs w:val="22"/>
        </w:rPr>
        <w:t xml:space="preserve"> </w:t>
      </w:r>
      <w:r w:rsidR="00B81907" w:rsidRPr="006375DF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6375DF" w:rsidRPr="006375DF">
        <w:rPr>
          <w:rFonts w:ascii="Calibri" w:eastAsia="Calibri" w:hAnsi="Calibri" w:cs="Calibri"/>
          <w:sz w:val="22"/>
          <w:szCs w:val="22"/>
        </w:rPr>
        <w:t xml:space="preserve"> </w:t>
      </w:r>
    </w:p>
    <w:p w:rsidR="006375DF" w:rsidRPr="006375DF" w:rsidRDefault="006375DF" w:rsidP="006375DF">
      <w:pPr>
        <w:rPr>
          <w:rFonts w:ascii="Calibri" w:eastAsia="Calibri" w:hAnsi="Calibri" w:cs="Calibri"/>
          <w:sz w:val="22"/>
          <w:szCs w:val="22"/>
        </w:rPr>
      </w:pPr>
    </w:p>
    <w:p w:rsidR="006375DF" w:rsidRPr="006375DF" w:rsidRDefault="006375DF" w:rsidP="006375DF">
      <w:pPr>
        <w:rPr>
          <w:rFonts w:ascii="Calibri" w:eastAsia="Calibri" w:hAnsi="Calibri" w:cs="Calibri"/>
          <w:sz w:val="22"/>
          <w:szCs w:val="22"/>
        </w:rPr>
      </w:pPr>
    </w:p>
    <w:p w:rsidR="006375DF" w:rsidRPr="006375DF" w:rsidRDefault="006375DF" w:rsidP="006375DF">
      <w:pPr>
        <w:rPr>
          <w:rFonts w:ascii="Calibri" w:eastAsia="Calibri" w:hAnsi="Calibri" w:cs="Calibri"/>
          <w:sz w:val="22"/>
          <w:szCs w:val="22"/>
        </w:rPr>
      </w:pPr>
    </w:p>
    <w:p w:rsidR="006375DF" w:rsidRPr="006375DF" w:rsidRDefault="006375DF" w:rsidP="006375DF">
      <w:pPr>
        <w:rPr>
          <w:rFonts w:ascii="Calibri" w:eastAsia="Calibri" w:hAnsi="Calibri" w:cs="Calibri"/>
          <w:sz w:val="22"/>
          <w:szCs w:val="22"/>
        </w:rPr>
      </w:pPr>
    </w:p>
    <w:p w:rsidR="006375DF" w:rsidRDefault="006375DF" w:rsidP="006375DF">
      <w:pPr>
        <w:rPr>
          <w:rFonts w:ascii="Calibri" w:eastAsia="Calibri" w:hAnsi="Calibri" w:cs="Calibri"/>
          <w:sz w:val="22"/>
          <w:szCs w:val="22"/>
        </w:rPr>
      </w:pPr>
    </w:p>
    <w:sectPr w:rsidR="006375DF">
      <w:type w:val="continuous"/>
      <w:pgSz w:w="11920" w:h="16860"/>
      <w:pgMar w:top="320" w:right="1020" w:bottom="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44751"/>
    <w:multiLevelType w:val="multilevel"/>
    <w:tmpl w:val="7400BA7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F8D"/>
    <w:rsid w:val="00031F8D"/>
    <w:rsid w:val="00122CC5"/>
    <w:rsid w:val="00180A0B"/>
    <w:rsid w:val="00442F37"/>
    <w:rsid w:val="00475D83"/>
    <w:rsid w:val="004E1E5C"/>
    <w:rsid w:val="00554EA6"/>
    <w:rsid w:val="00616484"/>
    <w:rsid w:val="00627C80"/>
    <w:rsid w:val="006375DF"/>
    <w:rsid w:val="006B49C5"/>
    <w:rsid w:val="006C325B"/>
    <w:rsid w:val="00701AC8"/>
    <w:rsid w:val="007A7D95"/>
    <w:rsid w:val="007D6AF9"/>
    <w:rsid w:val="00830D5E"/>
    <w:rsid w:val="00944607"/>
    <w:rsid w:val="009538EF"/>
    <w:rsid w:val="009E233E"/>
    <w:rsid w:val="00A44C9F"/>
    <w:rsid w:val="00B009E7"/>
    <w:rsid w:val="00B42774"/>
    <w:rsid w:val="00B81907"/>
    <w:rsid w:val="00C65468"/>
    <w:rsid w:val="00CF04C5"/>
    <w:rsid w:val="00D1706D"/>
    <w:rsid w:val="00D56C71"/>
    <w:rsid w:val="00DB4DC3"/>
    <w:rsid w:val="00DB6D0B"/>
    <w:rsid w:val="00E10CDB"/>
    <w:rsid w:val="00E5691E"/>
    <w:rsid w:val="00F6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27E4BF5-C56C-4DD4-B6A3-C854DD5FF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819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nansije@arandjelovac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Ar552</dc:creator>
  <cp:lastModifiedBy>OpstinaNovi1</cp:lastModifiedBy>
  <cp:revision>13</cp:revision>
  <dcterms:created xsi:type="dcterms:W3CDTF">2021-07-29T11:06:00Z</dcterms:created>
  <dcterms:modified xsi:type="dcterms:W3CDTF">2025-07-09T10:25:00Z</dcterms:modified>
</cp:coreProperties>
</file>